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961" w:rsidRPr="002845B0" w:rsidRDefault="004E2961" w:rsidP="006609E2">
      <w:pPr>
        <w:autoSpaceDE w:val="0"/>
        <w:spacing w:after="0"/>
        <w:rPr>
          <w:rFonts w:asciiTheme="minorHAnsi" w:hAnsiTheme="minorHAnsi" w:cs="Times New Roman"/>
          <w:iCs/>
        </w:rPr>
      </w:pPr>
    </w:p>
    <w:p w:rsidR="004E2961" w:rsidRPr="00BD2913" w:rsidRDefault="004E2961" w:rsidP="006609E2">
      <w:pPr>
        <w:pStyle w:val="Nagwek3"/>
        <w:jc w:val="center"/>
      </w:pPr>
      <w:r w:rsidRPr="00BD2913">
        <w:t xml:space="preserve">REGULAMIN </w:t>
      </w:r>
      <w:r w:rsidR="00BD2913">
        <w:t>PRO</w:t>
      </w:r>
      <w:r w:rsidR="004D162D" w:rsidRPr="00BD2913">
        <w:t>JEKTU WSPÓŁPRACY</w:t>
      </w:r>
    </w:p>
    <w:p w:rsidR="004E2961" w:rsidRPr="00BD2913" w:rsidRDefault="004E2961" w:rsidP="006609E2">
      <w:pPr>
        <w:pStyle w:val="Nagwek3"/>
        <w:jc w:val="center"/>
      </w:pPr>
      <w:r w:rsidRPr="00BD2913">
        <w:t>pn. „</w:t>
      </w:r>
      <w:r w:rsidR="004D162D" w:rsidRPr="00BD2913">
        <w:t>Kreator Przedsiębiorczości</w:t>
      </w:r>
      <w:r w:rsidRPr="00BD2913">
        <w:t>”</w:t>
      </w:r>
    </w:p>
    <w:p w:rsidR="004E2961" w:rsidRDefault="004E2961" w:rsidP="006609E2">
      <w:pPr>
        <w:autoSpaceDE w:val="0"/>
        <w:spacing w:after="0"/>
        <w:jc w:val="center"/>
        <w:rPr>
          <w:rFonts w:asciiTheme="minorHAnsi" w:hAnsiTheme="minorHAnsi" w:cs="Times New Roman"/>
          <w:iCs/>
        </w:rPr>
      </w:pPr>
    </w:p>
    <w:p w:rsidR="002845B0" w:rsidRPr="002845B0" w:rsidRDefault="002845B0" w:rsidP="006609E2">
      <w:pPr>
        <w:suppressAutoHyphens w:val="0"/>
        <w:autoSpaceDE w:val="0"/>
        <w:autoSpaceDN w:val="0"/>
        <w:adjustRightInd w:val="0"/>
        <w:spacing w:after="0"/>
        <w:jc w:val="center"/>
        <w:rPr>
          <w:rFonts w:asciiTheme="minorHAnsi" w:hAnsiTheme="minorHAnsi" w:cs="Arial"/>
          <w:b/>
          <w:lang w:eastAsia="pl-PL"/>
        </w:rPr>
      </w:pPr>
      <w:r w:rsidRPr="002845B0">
        <w:rPr>
          <w:rFonts w:asciiTheme="minorHAnsi" w:hAnsiTheme="minorHAnsi" w:cs="Arial"/>
          <w:b/>
          <w:lang w:eastAsia="pl-PL"/>
        </w:rPr>
        <w:t>§ 1 POSTANOWIENIA OGÓLNE</w:t>
      </w:r>
    </w:p>
    <w:p w:rsidR="003047F2" w:rsidRDefault="000B2D59" w:rsidP="006609E2">
      <w:pPr>
        <w:tabs>
          <w:tab w:val="left" w:pos="426"/>
        </w:tabs>
        <w:autoSpaceDE w:val="0"/>
        <w:spacing w:after="0"/>
        <w:ind w:left="426"/>
        <w:rPr>
          <w:rFonts w:asciiTheme="minorHAnsi" w:hAnsiTheme="minorHAnsi" w:cs="Times New Roman"/>
          <w:lang w:eastAsia="pl-PL"/>
        </w:rPr>
      </w:pPr>
      <w:r w:rsidRPr="002845B0">
        <w:rPr>
          <w:rFonts w:asciiTheme="minorHAnsi" w:hAnsiTheme="minorHAnsi" w:cs="Times New Roman"/>
          <w:b/>
          <w:lang w:eastAsia="pl-PL"/>
        </w:rPr>
        <w:t>Lokalna Grupa Działania „Region Włoszczowski”</w:t>
      </w:r>
      <w:r w:rsidR="004E2961" w:rsidRPr="002845B0">
        <w:rPr>
          <w:rFonts w:asciiTheme="minorHAnsi" w:hAnsiTheme="minorHAnsi" w:cs="Times New Roman"/>
          <w:lang w:eastAsia="pl-PL"/>
        </w:rPr>
        <w:t>,</w:t>
      </w:r>
      <w:r w:rsidR="00A768B0" w:rsidRPr="002845B0">
        <w:rPr>
          <w:rFonts w:asciiTheme="minorHAnsi" w:hAnsiTheme="minorHAnsi" w:cs="Times New Roman"/>
          <w:lang w:eastAsia="pl-PL"/>
        </w:rPr>
        <w:t xml:space="preserve"> </w:t>
      </w:r>
      <w:r w:rsidRPr="002845B0">
        <w:rPr>
          <w:rFonts w:asciiTheme="minorHAnsi" w:hAnsiTheme="minorHAnsi" w:cs="Times New Roman"/>
          <w:lang w:eastAsia="pl-PL"/>
        </w:rPr>
        <w:t xml:space="preserve">29-100 Włoszczowa, ul. Wiśniowa 23, </w:t>
      </w:r>
      <w:r w:rsidR="004E2961" w:rsidRPr="002845B0">
        <w:rPr>
          <w:rFonts w:asciiTheme="minorHAnsi" w:hAnsiTheme="minorHAnsi" w:cs="Times New Roman"/>
          <w:lang w:eastAsia="pl-PL"/>
        </w:rPr>
        <w:t xml:space="preserve"> </w:t>
      </w:r>
    </w:p>
    <w:p w:rsidR="004E2961" w:rsidRPr="002845B0" w:rsidRDefault="003047F2" w:rsidP="006609E2">
      <w:pPr>
        <w:tabs>
          <w:tab w:val="left" w:pos="426"/>
        </w:tabs>
        <w:autoSpaceDE w:val="0"/>
        <w:spacing w:after="0"/>
        <w:ind w:left="426"/>
        <w:rPr>
          <w:rFonts w:asciiTheme="minorHAnsi" w:hAnsiTheme="minorHAnsi" w:cs="Times New Roman"/>
          <w:b/>
          <w:lang w:eastAsia="pl-PL"/>
        </w:rPr>
      </w:pPr>
      <w:r>
        <w:rPr>
          <w:rFonts w:asciiTheme="minorHAnsi" w:hAnsiTheme="minorHAnsi" w:cs="Times New Roman"/>
          <w:b/>
          <w:lang w:eastAsia="pl-PL"/>
        </w:rPr>
        <w:tab/>
      </w:r>
      <w:r>
        <w:rPr>
          <w:rFonts w:asciiTheme="minorHAnsi" w:hAnsiTheme="minorHAnsi" w:cs="Times New Roman"/>
          <w:b/>
          <w:lang w:eastAsia="pl-PL"/>
        </w:rPr>
        <w:tab/>
      </w:r>
      <w:r>
        <w:rPr>
          <w:rFonts w:asciiTheme="minorHAnsi" w:hAnsiTheme="minorHAnsi" w:cs="Times New Roman"/>
          <w:b/>
          <w:lang w:eastAsia="pl-PL"/>
        </w:rPr>
        <w:tab/>
      </w:r>
      <w:r>
        <w:rPr>
          <w:rFonts w:asciiTheme="minorHAnsi" w:hAnsiTheme="minorHAnsi" w:cs="Times New Roman"/>
          <w:b/>
          <w:lang w:eastAsia="pl-PL"/>
        </w:rPr>
        <w:tab/>
      </w:r>
      <w:r>
        <w:rPr>
          <w:rFonts w:asciiTheme="minorHAnsi" w:hAnsiTheme="minorHAnsi" w:cs="Times New Roman"/>
          <w:b/>
          <w:lang w:eastAsia="pl-PL"/>
        </w:rPr>
        <w:tab/>
      </w:r>
      <w:r w:rsidR="004E2961" w:rsidRPr="002845B0">
        <w:rPr>
          <w:rFonts w:asciiTheme="minorHAnsi" w:hAnsiTheme="minorHAnsi" w:cs="Times New Roman"/>
          <w:lang w:eastAsia="pl-PL"/>
        </w:rPr>
        <w:t>jako Partner wiodący w partnerstwie z</w:t>
      </w:r>
      <w:r w:rsidR="00F46CDD" w:rsidRPr="002845B0">
        <w:rPr>
          <w:rFonts w:asciiTheme="minorHAnsi" w:hAnsiTheme="minorHAnsi" w:cs="Times New Roman"/>
          <w:lang w:eastAsia="pl-PL"/>
        </w:rPr>
        <w:t>:</w:t>
      </w:r>
    </w:p>
    <w:p w:rsidR="00960520" w:rsidRDefault="004E2961" w:rsidP="006609E2">
      <w:p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/>
        <w:rPr>
          <w:rFonts w:asciiTheme="minorHAnsi" w:hAnsiTheme="minorHAnsi" w:cs="Times New Roman"/>
          <w:b/>
          <w:lang w:eastAsia="pl-PL"/>
        </w:rPr>
      </w:pPr>
      <w:r w:rsidRPr="002845B0">
        <w:rPr>
          <w:rFonts w:asciiTheme="minorHAnsi" w:hAnsiTheme="minorHAnsi" w:cs="Times New Roman"/>
          <w:b/>
          <w:lang w:eastAsia="pl-PL"/>
        </w:rPr>
        <w:t>Lokalną Grupą Działania "Białe Ługi"</w:t>
      </w:r>
      <w:r w:rsidRPr="002845B0">
        <w:rPr>
          <w:rFonts w:asciiTheme="minorHAnsi" w:hAnsiTheme="minorHAnsi" w:cs="Times New Roman"/>
          <w:lang w:eastAsia="pl-PL"/>
        </w:rPr>
        <w:t xml:space="preserve"> 26-021 </w:t>
      </w:r>
      <w:r w:rsidR="00A768B0" w:rsidRPr="002845B0">
        <w:rPr>
          <w:rFonts w:asciiTheme="minorHAnsi" w:hAnsiTheme="minorHAnsi" w:cs="Times New Roman"/>
          <w:lang w:eastAsia="pl-PL"/>
        </w:rPr>
        <w:t xml:space="preserve">Daleszyce, </w:t>
      </w:r>
      <w:proofErr w:type="spellStart"/>
      <w:r w:rsidR="00A768B0" w:rsidRPr="002845B0">
        <w:rPr>
          <w:rFonts w:asciiTheme="minorHAnsi" w:hAnsiTheme="minorHAnsi" w:cs="Times New Roman"/>
          <w:lang w:eastAsia="pl-PL"/>
        </w:rPr>
        <w:t>Trzemosna</w:t>
      </w:r>
      <w:proofErr w:type="spellEnd"/>
      <w:r w:rsidR="00A768B0" w:rsidRPr="002845B0">
        <w:rPr>
          <w:rFonts w:asciiTheme="minorHAnsi" w:hAnsiTheme="minorHAnsi" w:cs="Times New Roman"/>
          <w:lang w:eastAsia="pl-PL"/>
        </w:rPr>
        <w:t xml:space="preserve"> 27; 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="000B2D59" w:rsidRPr="002845B0">
        <w:rPr>
          <w:rFonts w:asciiTheme="minorHAnsi" w:hAnsiTheme="minorHAnsi" w:cs="Times New Roman"/>
          <w:b/>
          <w:lang w:eastAsia="pl-PL"/>
        </w:rPr>
        <w:t>Lokalną</w:t>
      </w:r>
      <w:r w:rsidRPr="002845B0">
        <w:rPr>
          <w:rFonts w:asciiTheme="minorHAnsi" w:hAnsiTheme="minorHAnsi" w:cs="Times New Roman"/>
          <w:b/>
          <w:lang w:eastAsia="pl-PL"/>
        </w:rPr>
        <w:t xml:space="preserve"> </w:t>
      </w:r>
      <w:r w:rsidR="000B2D59" w:rsidRPr="002845B0">
        <w:rPr>
          <w:rFonts w:asciiTheme="minorHAnsi" w:hAnsiTheme="minorHAnsi" w:cs="Times New Roman"/>
          <w:b/>
          <w:lang w:eastAsia="pl-PL"/>
        </w:rPr>
        <w:t>Grupą Działania "Dorzecze Bobrzy"</w:t>
      </w:r>
      <w:r w:rsidR="000B2D59" w:rsidRPr="002845B0">
        <w:rPr>
          <w:rFonts w:asciiTheme="minorHAnsi" w:hAnsiTheme="minorHAnsi" w:cs="Times New Roman"/>
          <w:lang w:eastAsia="pl-PL"/>
        </w:rPr>
        <w:t xml:space="preserve"> 26-085 Miedziana Góra, Kostomłoty  II, ul. Kościelna 2a</w:t>
      </w:r>
      <w:r w:rsidR="00A768B0" w:rsidRPr="002845B0">
        <w:rPr>
          <w:rFonts w:asciiTheme="minorHAnsi" w:hAnsiTheme="minorHAnsi" w:cs="Times New Roman"/>
          <w:lang w:eastAsia="pl-PL"/>
        </w:rPr>
        <w:t>;</w:t>
      </w:r>
      <w:r w:rsidR="00A768B0" w:rsidRPr="002845B0">
        <w:rPr>
          <w:rFonts w:asciiTheme="minorHAnsi" w:hAnsiTheme="minorHAnsi" w:cs="Times New Roman"/>
          <w:lang w:eastAsia="pl-PL"/>
        </w:rPr>
        <w:br/>
      </w:r>
      <w:r w:rsidR="00A768B0" w:rsidRPr="002845B0">
        <w:rPr>
          <w:rFonts w:asciiTheme="minorHAnsi" w:hAnsiTheme="minorHAnsi" w:cs="Times New Roman"/>
          <w:b/>
          <w:lang w:eastAsia="pl-PL"/>
        </w:rPr>
        <w:t>Stowarzyszeniem Lokalna Grupa Działania ”Krzemienny Krąg”</w:t>
      </w:r>
      <w:r w:rsidR="00A768B0" w:rsidRPr="002845B0">
        <w:rPr>
          <w:rFonts w:asciiTheme="minorHAnsi" w:hAnsiTheme="minorHAnsi" w:cs="Times New Roman"/>
          <w:lang w:eastAsia="pl-PL"/>
        </w:rPr>
        <w:t xml:space="preserve"> 27-423 Bałtów 55;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="00A768B0" w:rsidRPr="002845B0">
        <w:rPr>
          <w:rFonts w:asciiTheme="minorHAnsi" w:hAnsiTheme="minorHAnsi" w:cs="Times New Roman"/>
          <w:b/>
          <w:lang w:eastAsia="pl-PL"/>
        </w:rPr>
        <w:t>Lokalną Grupą Działania „Nad Czarną i Pilicą”</w:t>
      </w:r>
      <w:r w:rsidR="00A768B0" w:rsidRPr="002845B0">
        <w:rPr>
          <w:rFonts w:asciiTheme="minorHAnsi" w:hAnsiTheme="minorHAnsi" w:cs="Times New Roman"/>
          <w:lang w:eastAsia="pl-PL"/>
        </w:rPr>
        <w:t>, 26-230 Radoszyce, Żeromskiego 28;</w:t>
      </w:r>
      <w:r w:rsidR="00B950A8" w:rsidRPr="002845B0">
        <w:rPr>
          <w:rFonts w:asciiTheme="minorHAnsi" w:hAnsiTheme="minorHAnsi" w:cs="Times New Roman"/>
          <w:b/>
          <w:lang w:eastAsia="pl-PL"/>
        </w:rPr>
        <w:t xml:space="preserve"> </w:t>
      </w:r>
    </w:p>
    <w:p w:rsidR="00960520" w:rsidRDefault="00B950A8" w:rsidP="006609E2">
      <w:p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/>
        <w:rPr>
          <w:rFonts w:asciiTheme="minorHAnsi" w:eastAsia="Calibri" w:hAnsiTheme="minorHAnsi" w:cs="Times New Roman"/>
          <w:iCs/>
          <w:color w:val="auto"/>
        </w:rPr>
      </w:pPr>
      <w:r w:rsidRPr="002845B0">
        <w:rPr>
          <w:rFonts w:asciiTheme="minorHAnsi" w:hAnsiTheme="minorHAnsi" w:cs="Times New Roman"/>
          <w:b/>
          <w:lang w:eastAsia="pl-PL"/>
        </w:rPr>
        <w:t xml:space="preserve">Stowarzyszeniem „Lokalna Grupa Działania - Wokół Łysej Góry” </w:t>
      </w:r>
      <w:r w:rsidRPr="002845B0">
        <w:rPr>
          <w:rFonts w:asciiTheme="minorHAnsi" w:hAnsiTheme="minorHAnsi" w:cs="Times New Roman"/>
          <w:lang w:eastAsia="pl-PL"/>
        </w:rPr>
        <w:t>26-004 Bieliny, ul. Partyzantów 3;</w:t>
      </w:r>
      <w:r w:rsidRPr="002845B0">
        <w:rPr>
          <w:rFonts w:asciiTheme="minorHAnsi" w:hAnsiTheme="minorHAnsi" w:cs="Times New Roman"/>
          <w:b/>
          <w:lang w:eastAsia="pl-PL"/>
        </w:rPr>
        <w:t xml:space="preserve"> </w:t>
      </w:r>
      <w:r w:rsidR="00436BC6" w:rsidRPr="002845B0">
        <w:rPr>
          <w:rFonts w:asciiTheme="minorHAnsi" w:hAnsiTheme="minorHAnsi" w:cs="Times New Roman"/>
          <w:b/>
          <w:lang w:eastAsia="pl-PL"/>
        </w:rPr>
        <w:br/>
      </w:r>
      <w:r w:rsidRPr="002845B0">
        <w:rPr>
          <w:rFonts w:asciiTheme="minorHAnsi" w:hAnsiTheme="minorHAnsi" w:cs="Times New Roman"/>
          <w:b/>
          <w:lang w:eastAsia="pl-PL"/>
        </w:rPr>
        <w:t xml:space="preserve">Stowarzyszeniem Lokalna Grupa Działania „Razem na Piaskowcu” </w:t>
      </w:r>
      <w:r w:rsidRPr="002845B0">
        <w:rPr>
          <w:rFonts w:asciiTheme="minorHAnsi" w:hAnsiTheme="minorHAnsi" w:cs="Times New Roman"/>
          <w:lang w:eastAsia="pl-PL"/>
        </w:rPr>
        <w:t xml:space="preserve">27-220 Mirzec, Mirzec Stary 9; 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Pr="002845B0">
        <w:rPr>
          <w:rFonts w:asciiTheme="minorHAnsi" w:hAnsiTheme="minorHAnsi" w:cs="Times New Roman"/>
          <w:b/>
          <w:lang w:eastAsia="pl-PL"/>
        </w:rPr>
        <w:t>Stowarzyszenie „Dolina Noteci”</w:t>
      </w:r>
      <w:r w:rsidRPr="002845B0">
        <w:rPr>
          <w:rFonts w:asciiTheme="minorHAnsi" w:hAnsiTheme="minorHAnsi" w:cs="Times New Roman"/>
          <w:lang w:eastAsia="pl-PL"/>
        </w:rPr>
        <w:t xml:space="preserve"> 64-800 Chodzież, ul. Henryka Sienkiewicza 2;</w:t>
      </w:r>
      <w:r w:rsidR="00942A19" w:rsidRPr="002845B0">
        <w:rPr>
          <w:rFonts w:asciiTheme="minorHAnsi" w:hAnsiTheme="minorHAnsi" w:cs="Times New Roman"/>
          <w:b/>
          <w:lang w:eastAsia="pl-PL"/>
        </w:rPr>
        <w:t xml:space="preserve"> </w:t>
      </w:r>
      <w:r w:rsidR="00436BC6" w:rsidRPr="002845B0">
        <w:rPr>
          <w:rFonts w:asciiTheme="minorHAnsi" w:hAnsiTheme="minorHAnsi" w:cs="Times New Roman"/>
          <w:b/>
          <w:lang w:eastAsia="pl-PL"/>
        </w:rPr>
        <w:br/>
      </w:r>
      <w:r w:rsidR="00942A19" w:rsidRPr="002845B0">
        <w:rPr>
          <w:rFonts w:asciiTheme="minorHAnsi" w:hAnsiTheme="minorHAnsi" w:cs="Times New Roman"/>
          <w:b/>
          <w:lang w:eastAsia="pl-PL"/>
        </w:rPr>
        <w:t xml:space="preserve">Stowarzyszeniem Lokalna Grupa Działania „Kraina Rawki” </w:t>
      </w:r>
      <w:r w:rsidR="00942A19" w:rsidRPr="002845B0">
        <w:rPr>
          <w:rFonts w:asciiTheme="minorHAnsi" w:hAnsiTheme="minorHAnsi" w:cs="Times New Roman"/>
          <w:lang w:eastAsia="pl-PL"/>
        </w:rPr>
        <w:t>96-200 Rawa Mazowiecka, Stara Rosocha 1;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="00942A19" w:rsidRPr="002845B0">
        <w:rPr>
          <w:rFonts w:asciiTheme="minorHAnsi" w:hAnsiTheme="minorHAnsi" w:cs="Times New Roman"/>
          <w:b/>
          <w:lang w:eastAsia="pl-PL"/>
        </w:rPr>
        <w:t xml:space="preserve">Lokalną Grupą Działania </w:t>
      </w:r>
      <w:proofErr w:type="spellStart"/>
      <w:r w:rsidR="00942A19" w:rsidRPr="002845B0">
        <w:rPr>
          <w:rFonts w:asciiTheme="minorHAnsi" w:hAnsiTheme="minorHAnsi" w:cs="Times New Roman"/>
          <w:b/>
          <w:lang w:eastAsia="pl-PL"/>
        </w:rPr>
        <w:t>Ponidzie</w:t>
      </w:r>
      <w:proofErr w:type="spellEnd"/>
      <w:r w:rsidR="00942A19" w:rsidRPr="002845B0">
        <w:rPr>
          <w:rFonts w:asciiTheme="minorHAnsi" w:hAnsiTheme="minorHAnsi" w:cs="Times New Roman"/>
          <w:lang w:eastAsia="pl-PL"/>
        </w:rPr>
        <w:t xml:space="preserve">, 28-400 Pińczów, </w:t>
      </w:r>
      <w:proofErr w:type="spellStart"/>
      <w:r w:rsidR="00942A19" w:rsidRPr="002845B0">
        <w:rPr>
          <w:rFonts w:asciiTheme="minorHAnsi" w:hAnsiTheme="minorHAnsi" w:cs="Times New Roman"/>
          <w:lang w:eastAsia="pl-PL"/>
        </w:rPr>
        <w:t>Słabska</w:t>
      </w:r>
      <w:proofErr w:type="spellEnd"/>
      <w:r w:rsidR="00942A19" w:rsidRPr="002845B0">
        <w:rPr>
          <w:rFonts w:asciiTheme="minorHAnsi" w:hAnsiTheme="minorHAnsi" w:cs="Times New Roman"/>
          <w:lang w:eastAsia="pl-PL"/>
        </w:rPr>
        <w:t xml:space="preserve"> 13;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="00942A19" w:rsidRPr="002845B0">
        <w:rPr>
          <w:rFonts w:asciiTheme="minorHAnsi" w:hAnsiTheme="minorHAnsi" w:cs="Times New Roman"/>
          <w:b/>
          <w:lang w:eastAsia="pl-PL"/>
        </w:rPr>
        <w:t>Lokalną Grupą Działania „Perły Czarnej Nidy”</w:t>
      </w:r>
      <w:r w:rsidR="00942A19" w:rsidRPr="002845B0">
        <w:rPr>
          <w:rFonts w:asciiTheme="minorHAnsi" w:hAnsiTheme="minorHAnsi" w:cs="Times New Roman"/>
          <w:lang w:eastAsia="pl-PL"/>
        </w:rPr>
        <w:t xml:space="preserve">, 26-026 Morawica, Spacerowa 7; 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="00942A19" w:rsidRPr="002845B0">
        <w:rPr>
          <w:rFonts w:asciiTheme="minorHAnsi" w:hAnsiTheme="minorHAnsi" w:cs="Times New Roman"/>
          <w:b/>
          <w:lang w:eastAsia="pl-PL"/>
        </w:rPr>
        <w:t>Lokalna Grupa Działania Ziemi Sandomierskiej</w:t>
      </w:r>
      <w:r w:rsidR="00942A19" w:rsidRPr="002845B0">
        <w:rPr>
          <w:rFonts w:asciiTheme="minorHAnsi" w:hAnsiTheme="minorHAnsi" w:cs="Times New Roman"/>
          <w:lang w:eastAsia="pl-PL"/>
        </w:rPr>
        <w:t>, 27-670 Łoniów, Łoniów 56;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="00942A19" w:rsidRPr="002845B0">
        <w:rPr>
          <w:rFonts w:asciiTheme="minorHAnsi" w:eastAsia="Calibri" w:hAnsiTheme="minorHAnsi" w:cs="Times New Roman"/>
          <w:b/>
          <w:iCs/>
          <w:color w:val="auto"/>
        </w:rPr>
        <w:t xml:space="preserve">Lokalną Grupą Działania „ Zielony Wierzchołek Śląska” </w:t>
      </w:r>
      <w:r w:rsidR="00942A19" w:rsidRPr="002845B0">
        <w:rPr>
          <w:rFonts w:asciiTheme="minorHAnsi" w:eastAsia="Calibri" w:hAnsiTheme="minorHAnsi" w:cs="Times New Roman"/>
          <w:iCs/>
          <w:color w:val="auto"/>
        </w:rPr>
        <w:t xml:space="preserve">42-100 Kłobuck, ul. Stanisława Staszica 12; </w:t>
      </w:r>
    </w:p>
    <w:p w:rsidR="00960520" w:rsidRDefault="00942A19" w:rsidP="006609E2">
      <w:p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/>
        <w:rPr>
          <w:rFonts w:asciiTheme="minorHAnsi" w:eastAsia="Calibri" w:hAnsiTheme="minorHAnsi" w:cs="Times New Roman"/>
          <w:iCs/>
          <w:color w:val="auto"/>
        </w:rPr>
      </w:pPr>
      <w:r w:rsidRPr="002845B0">
        <w:rPr>
          <w:rFonts w:asciiTheme="minorHAnsi" w:eastAsia="Calibri" w:hAnsiTheme="minorHAnsi" w:cs="Times New Roman"/>
          <w:b/>
          <w:iCs/>
          <w:color w:val="auto"/>
        </w:rPr>
        <w:t>„</w:t>
      </w:r>
      <w:r w:rsidRPr="002845B0">
        <w:rPr>
          <w:rFonts w:asciiTheme="minorHAnsi" w:hAnsiTheme="minorHAnsi" w:cs="Times New Roman"/>
          <w:b/>
          <w:lang w:eastAsia="pl-PL"/>
        </w:rPr>
        <w:t>Lokalną Grupą Działania – Dorzecze Wisły”</w:t>
      </w:r>
      <w:r w:rsidRPr="002845B0">
        <w:rPr>
          <w:rFonts w:asciiTheme="minorHAnsi" w:hAnsiTheme="minorHAnsi" w:cs="Times New Roman"/>
          <w:lang w:eastAsia="pl-PL"/>
        </w:rPr>
        <w:t xml:space="preserve">, 28-230 Połaniec, </w:t>
      </w:r>
      <w:proofErr w:type="spellStart"/>
      <w:r w:rsidRPr="002845B0">
        <w:rPr>
          <w:rFonts w:asciiTheme="minorHAnsi" w:hAnsiTheme="minorHAnsi" w:cs="Times New Roman"/>
          <w:lang w:eastAsia="pl-PL"/>
        </w:rPr>
        <w:t>Ruszczańska</w:t>
      </w:r>
      <w:proofErr w:type="spellEnd"/>
      <w:r w:rsidRPr="002845B0">
        <w:rPr>
          <w:rFonts w:asciiTheme="minorHAnsi" w:hAnsiTheme="minorHAnsi" w:cs="Times New Roman"/>
          <w:lang w:eastAsia="pl-PL"/>
        </w:rPr>
        <w:t xml:space="preserve"> 27;</w:t>
      </w:r>
      <w:r w:rsidRPr="002845B0">
        <w:rPr>
          <w:rFonts w:asciiTheme="minorHAnsi" w:eastAsia="Calibri" w:hAnsiTheme="minorHAnsi" w:cs="Times New Roman"/>
          <w:b/>
          <w:iCs/>
          <w:color w:val="auto"/>
        </w:rPr>
        <w:t xml:space="preserve"> </w:t>
      </w:r>
      <w:r w:rsidR="00436BC6" w:rsidRPr="002845B0">
        <w:rPr>
          <w:rFonts w:asciiTheme="minorHAnsi" w:eastAsia="Calibri" w:hAnsiTheme="minorHAnsi" w:cs="Times New Roman"/>
          <w:b/>
          <w:iCs/>
          <w:color w:val="auto"/>
        </w:rPr>
        <w:br/>
      </w:r>
      <w:r w:rsidRPr="002845B0">
        <w:rPr>
          <w:rFonts w:asciiTheme="minorHAnsi" w:eastAsia="Calibri" w:hAnsiTheme="minorHAnsi" w:cs="Times New Roman"/>
          <w:b/>
          <w:iCs/>
          <w:color w:val="auto"/>
        </w:rPr>
        <w:t xml:space="preserve">Lokalną Grupą Działania – Owocowy Szlak, </w:t>
      </w:r>
      <w:r w:rsidRPr="002845B0">
        <w:rPr>
          <w:rFonts w:asciiTheme="minorHAnsi" w:eastAsia="Calibri" w:hAnsiTheme="minorHAnsi" w:cs="Times New Roman"/>
          <w:iCs/>
          <w:color w:val="auto"/>
        </w:rPr>
        <w:t xml:space="preserve">24-300 Opole Lubelskie, ul. Lubelska 4; </w:t>
      </w:r>
      <w:r w:rsidR="00436BC6" w:rsidRPr="002845B0">
        <w:rPr>
          <w:rFonts w:asciiTheme="minorHAnsi" w:eastAsia="Calibri" w:hAnsiTheme="minorHAnsi" w:cs="Times New Roman"/>
          <w:iCs/>
          <w:color w:val="auto"/>
        </w:rPr>
        <w:br/>
      </w:r>
      <w:r w:rsidRPr="002845B0">
        <w:rPr>
          <w:rFonts w:asciiTheme="minorHAnsi" w:eastAsia="Calibri" w:hAnsiTheme="minorHAnsi" w:cs="Times New Roman"/>
          <w:b/>
          <w:iCs/>
          <w:color w:val="auto"/>
        </w:rPr>
        <w:t xml:space="preserve">Liderem  Zielonej Wielkopolski </w:t>
      </w:r>
      <w:r w:rsidRPr="002845B0">
        <w:rPr>
          <w:rFonts w:asciiTheme="minorHAnsi" w:eastAsia="Calibri" w:hAnsiTheme="minorHAnsi" w:cs="Times New Roman"/>
          <w:iCs/>
          <w:color w:val="auto"/>
        </w:rPr>
        <w:t>63-000 Środa Wielkopolska, ul. Karola Libelta 2;</w:t>
      </w:r>
      <w:r w:rsidR="00CC2798" w:rsidRPr="002845B0">
        <w:rPr>
          <w:rFonts w:asciiTheme="minorHAnsi" w:eastAsia="Calibri" w:hAnsiTheme="minorHAnsi" w:cs="Times New Roman"/>
          <w:iCs/>
          <w:color w:val="auto"/>
        </w:rPr>
        <w:t xml:space="preserve"> </w:t>
      </w:r>
      <w:r w:rsidR="00436BC6" w:rsidRPr="002845B0">
        <w:rPr>
          <w:rFonts w:asciiTheme="minorHAnsi" w:eastAsia="Calibri" w:hAnsiTheme="minorHAnsi" w:cs="Times New Roman"/>
          <w:iCs/>
          <w:color w:val="auto"/>
        </w:rPr>
        <w:br/>
      </w:r>
      <w:r w:rsidR="00CC2798" w:rsidRPr="002845B0">
        <w:rPr>
          <w:rFonts w:asciiTheme="minorHAnsi" w:eastAsia="Calibri" w:hAnsiTheme="minorHAnsi" w:cs="Times New Roman"/>
          <w:b/>
          <w:iCs/>
          <w:color w:val="auto"/>
        </w:rPr>
        <w:t xml:space="preserve">Lokalną Grupą Działania „Perły </w:t>
      </w:r>
      <w:proofErr w:type="spellStart"/>
      <w:r w:rsidR="00CC2798" w:rsidRPr="002845B0">
        <w:rPr>
          <w:rFonts w:asciiTheme="minorHAnsi" w:eastAsia="Calibri" w:hAnsiTheme="minorHAnsi" w:cs="Times New Roman"/>
          <w:b/>
          <w:iCs/>
          <w:color w:val="auto"/>
        </w:rPr>
        <w:t>Ponidzia</w:t>
      </w:r>
      <w:proofErr w:type="spellEnd"/>
      <w:r w:rsidR="00CC2798" w:rsidRPr="002845B0">
        <w:rPr>
          <w:rFonts w:asciiTheme="minorHAnsi" w:eastAsia="Calibri" w:hAnsiTheme="minorHAnsi" w:cs="Times New Roman"/>
          <w:b/>
          <w:iCs/>
          <w:color w:val="auto"/>
        </w:rPr>
        <w:t xml:space="preserve">” </w:t>
      </w:r>
      <w:r w:rsidR="00CC2798" w:rsidRPr="002845B0">
        <w:rPr>
          <w:rFonts w:asciiTheme="minorHAnsi" w:eastAsia="Calibri" w:hAnsiTheme="minorHAnsi" w:cs="Times New Roman"/>
          <w:iCs/>
          <w:color w:val="auto"/>
        </w:rPr>
        <w:t xml:space="preserve">28-530 Skalbmierz, ul. Szkolna 3; </w:t>
      </w:r>
    </w:p>
    <w:p w:rsidR="004E2961" w:rsidRPr="00960520" w:rsidRDefault="00CC2798" w:rsidP="006609E2">
      <w:p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/>
        <w:rPr>
          <w:rFonts w:asciiTheme="minorHAnsi" w:hAnsiTheme="minorHAnsi" w:cs="Times New Roman"/>
          <w:lang w:eastAsia="pl-PL"/>
        </w:rPr>
      </w:pPr>
      <w:r w:rsidRPr="002845B0">
        <w:rPr>
          <w:rFonts w:asciiTheme="minorHAnsi" w:eastAsia="Calibri" w:hAnsiTheme="minorHAnsi" w:cs="Times New Roman"/>
          <w:b/>
          <w:iCs/>
          <w:color w:val="auto"/>
        </w:rPr>
        <w:t xml:space="preserve">LGD „Korona Sądecka” </w:t>
      </w:r>
      <w:r w:rsidRPr="002845B0">
        <w:rPr>
          <w:rFonts w:asciiTheme="minorHAnsi" w:eastAsia="Calibri" w:hAnsiTheme="minorHAnsi" w:cs="Times New Roman"/>
          <w:iCs/>
          <w:color w:val="auto"/>
        </w:rPr>
        <w:t xml:space="preserve">33-395 Chełmiec, ul. Papieska 2; </w:t>
      </w:r>
      <w:r w:rsidR="00436BC6" w:rsidRPr="002845B0">
        <w:rPr>
          <w:rFonts w:asciiTheme="minorHAnsi" w:eastAsia="Calibri" w:hAnsiTheme="minorHAnsi" w:cs="Times New Roman"/>
          <w:iCs/>
          <w:color w:val="auto"/>
        </w:rPr>
        <w:br/>
      </w:r>
      <w:r w:rsidRPr="002845B0">
        <w:rPr>
          <w:rFonts w:asciiTheme="minorHAnsi" w:eastAsia="Calibri" w:hAnsiTheme="minorHAnsi" w:cs="Times New Roman"/>
          <w:b/>
          <w:iCs/>
          <w:color w:val="auto"/>
        </w:rPr>
        <w:t>„</w:t>
      </w:r>
      <w:r w:rsidRPr="002845B0">
        <w:rPr>
          <w:rFonts w:asciiTheme="minorHAnsi" w:hAnsiTheme="minorHAnsi" w:cs="Times New Roman"/>
          <w:b/>
          <w:lang w:eastAsia="pl-PL"/>
        </w:rPr>
        <w:t>Lokalną Grupą Działania Powiatu Opatowskiego”</w:t>
      </w:r>
      <w:r w:rsidRPr="002845B0">
        <w:rPr>
          <w:rFonts w:asciiTheme="minorHAnsi" w:hAnsiTheme="minorHAnsi" w:cs="Times New Roman"/>
          <w:lang w:eastAsia="pl-PL"/>
        </w:rPr>
        <w:t xml:space="preserve">  27-500 Opatów, </w:t>
      </w:r>
      <w:r w:rsidRPr="002845B0">
        <w:rPr>
          <w:rFonts w:asciiTheme="minorHAnsi" w:hAnsiTheme="minorHAnsi" w:cs="Times New Roman"/>
          <w:lang w:eastAsia="pl-PL"/>
        </w:rPr>
        <w:br/>
        <w:t>ul. Bronisława Ostrowskiego ps. Cichy 1;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Pr="002845B0">
        <w:rPr>
          <w:rFonts w:asciiTheme="minorHAnsi" w:hAnsiTheme="minorHAnsi" w:cs="Times New Roman"/>
          <w:b/>
          <w:lang w:eastAsia="pl-PL"/>
        </w:rPr>
        <w:t>Stowarzyszeniem Rozwoju Wsi Świętokrzyskiej</w:t>
      </w:r>
      <w:r w:rsidRPr="002845B0">
        <w:rPr>
          <w:rFonts w:asciiTheme="minorHAnsi" w:hAnsiTheme="minorHAnsi" w:cs="Times New Roman"/>
          <w:lang w:eastAsia="pl-PL"/>
        </w:rPr>
        <w:t xml:space="preserve"> 26-025 Łagów, Rynek 26; </w:t>
      </w:r>
      <w:r w:rsidR="00436BC6" w:rsidRPr="002845B0">
        <w:rPr>
          <w:rFonts w:asciiTheme="minorHAnsi" w:hAnsiTheme="minorHAnsi" w:cs="Times New Roman"/>
          <w:lang w:eastAsia="pl-PL"/>
        </w:rPr>
        <w:br/>
      </w:r>
      <w:r w:rsidRPr="002845B0">
        <w:rPr>
          <w:rFonts w:asciiTheme="minorHAnsi" w:eastAsia="Calibri" w:hAnsiTheme="minorHAnsi" w:cs="Times New Roman"/>
          <w:b/>
          <w:iCs/>
          <w:color w:val="auto"/>
        </w:rPr>
        <w:t xml:space="preserve">Lokalną Grupa Działania Partnerstwo  </w:t>
      </w:r>
      <w:proofErr w:type="spellStart"/>
      <w:r w:rsidRPr="002845B0">
        <w:rPr>
          <w:rFonts w:asciiTheme="minorHAnsi" w:eastAsia="Calibri" w:hAnsiTheme="minorHAnsi" w:cs="Times New Roman"/>
          <w:b/>
          <w:iCs/>
          <w:color w:val="auto"/>
        </w:rPr>
        <w:t>Bachureń</w:t>
      </w:r>
      <w:proofErr w:type="spellEnd"/>
      <w:r w:rsidRPr="002845B0">
        <w:rPr>
          <w:rFonts w:asciiTheme="minorHAnsi" w:eastAsia="Calibri" w:hAnsiTheme="minorHAnsi" w:cs="Times New Roman"/>
          <w:b/>
          <w:iCs/>
          <w:color w:val="auto"/>
        </w:rPr>
        <w:t xml:space="preserve"> </w:t>
      </w:r>
      <w:r w:rsidRPr="002845B0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proofErr w:type="spellStart"/>
      <w:r w:rsidRPr="002845B0">
        <w:rPr>
          <w:rFonts w:asciiTheme="minorHAnsi" w:eastAsia="Times New Roman" w:hAnsiTheme="minorHAnsi" w:cs="Times New Roman"/>
          <w:color w:val="auto"/>
          <w:lang w:eastAsia="pl-PL"/>
        </w:rPr>
        <w:t>Renčišov</w:t>
      </w:r>
      <w:proofErr w:type="spellEnd"/>
      <w:r w:rsidRPr="002845B0">
        <w:rPr>
          <w:rFonts w:asciiTheme="minorHAnsi" w:eastAsia="Times New Roman" w:hAnsiTheme="minorHAnsi" w:cs="Times New Roman"/>
          <w:color w:val="auto"/>
          <w:lang w:eastAsia="pl-PL"/>
        </w:rPr>
        <w:t xml:space="preserve"> č. 11, 082 63 </w:t>
      </w:r>
      <w:proofErr w:type="spellStart"/>
      <w:r w:rsidRPr="002845B0">
        <w:rPr>
          <w:rFonts w:asciiTheme="minorHAnsi" w:eastAsia="Times New Roman" w:hAnsiTheme="minorHAnsi" w:cs="Times New Roman"/>
          <w:color w:val="auto"/>
          <w:lang w:eastAsia="pl-PL"/>
        </w:rPr>
        <w:t>Jarovnice</w:t>
      </w:r>
      <w:proofErr w:type="spellEnd"/>
      <w:r w:rsidR="006B25B1" w:rsidRPr="002845B0">
        <w:rPr>
          <w:rFonts w:asciiTheme="minorHAnsi" w:hAnsiTheme="minorHAnsi" w:cs="Times New Roman"/>
          <w:lang w:eastAsia="pl-PL"/>
        </w:rPr>
        <w:br/>
        <w:t xml:space="preserve"> </w:t>
      </w:r>
      <w:r w:rsidR="002A2B55" w:rsidRPr="002845B0">
        <w:rPr>
          <w:rFonts w:asciiTheme="minorHAnsi" w:hAnsiTheme="minorHAnsi" w:cs="Times New Roman"/>
          <w:iCs/>
        </w:rPr>
        <w:t>realizują P</w:t>
      </w:r>
      <w:r w:rsidR="004E2961" w:rsidRPr="002845B0">
        <w:rPr>
          <w:rFonts w:asciiTheme="minorHAnsi" w:hAnsiTheme="minorHAnsi" w:cs="Times New Roman"/>
          <w:iCs/>
        </w:rPr>
        <w:t xml:space="preserve">rojekt </w:t>
      </w:r>
      <w:r w:rsidR="002A2B55" w:rsidRPr="002845B0">
        <w:rPr>
          <w:rFonts w:asciiTheme="minorHAnsi" w:hAnsiTheme="minorHAnsi" w:cs="Times New Roman"/>
          <w:iCs/>
        </w:rPr>
        <w:t xml:space="preserve">współpracy międzynarodowej pn. </w:t>
      </w:r>
      <w:r w:rsidR="004E2961" w:rsidRPr="002845B0">
        <w:rPr>
          <w:rFonts w:asciiTheme="minorHAnsi" w:hAnsiTheme="minorHAnsi" w:cs="Times New Roman"/>
          <w:iCs/>
        </w:rPr>
        <w:t>„</w:t>
      </w:r>
      <w:r w:rsidR="002A2B55" w:rsidRPr="002845B0">
        <w:rPr>
          <w:rFonts w:asciiTheme="minorHAnsi" w:hAnsiTheme="minorHAnsi" w:cs="Times New Roman"/>
          <w:iCs/>
        </w:rPr>
        <w:t>Kreator Przedsiębiorczości</w:t>
      </w:r>
      <w:r w:rsidR="004E2961" w:rsidRPr="002845B0">
        <w:rPr>
          <w:rFonts w:asciiTheme="minorHAnsi" w:hAnsiTheme="minorHAnsi" w:cs="Times New Roman"/>
          <w:iCs/>
        </w:rPr>
        <w:t>”</w:t>
      </w:r>
    </w:p>
    <w:p w:rsidR="008524AE" w:rsidRPr="002845B0" w:rsidRDefault="008524AE" w:rsidP="006609E2">
      <w:pPr>
        <w:suppressAutoHyphens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lang w:eastAsia="pl-PL"/>
        </w:rPr>
      </w:pPr>
    </w:p>
    <w:p w:rsidR="004E2961" w:rsidRPr="002845B0" w:rsidRDefault="004E2961" w:rsidP="006609E2">
      <w:pPr>
        <w:pStyle w:val="Nagwek"/>
        <w:numPr>
          <w:ilvl w:val="0"/>
          <w:numId w:val="10"/>
        </w:numPr>
        <w:spacing w:before="0" w:after="0"/>
        <w:jc w:val="both"/>
        <w:rPr>
          <w:rFonts w:asciiTheme="minorHAnsi" w:hAnsiTheme="minorHAnsi" w:cs="Times New Roman"/>
          <w:sz w:val="22"/>
          <w:szCs w:val="22"/>
        </w:rPr>
      </w:pPr>
      <w:r w:rsidRPr="002845B0">
        <w:rPr>
          <w:rFonts w:asciiTheme="minorHAnsi" w:hAnsiTheme="minorHAnsi" w:cs="Times New Roman"/>
          <w:iCs/>
          <w:sz w:val="22"/>
          <w:szCs w:val="22"/>
        </w:rPr>
        <w:t>Projekt realizowany jest w ramach</w:t>
      </w:r>
      <w:r w:rsidR="002A2B55" w:rsidRPr="002845B0">
        <w:rPr>
          <w:rFonts w:asciiTheme="minorHAnsi" w:hAnsiTheme="minorHAnsi" w:cs="Times New Roman"/>
          <w:sz w:val="22"/>
          <w:szCs w:val="22"/>
        </w:rPr>
        <w:t xml:space="preserve"> </w:t>
      </w:r>
      <w:r w:rsidR="008524AE" w:rsidRPr="002845B0">
        <w:rPr>
          <w:rFonts w:asciiTheme="minorHAnsi" w:hAnsiTheme="minorHAnsi" w:cs="Times New Roman"/>
          <w:sz w:val="22"/>
          <w:szCs w:val="22"/>
        </w:rPr>
        <w:t xml:space="preserve"> środków </w:t>
      </w:r>
      <w:r w:rsidR="002A2B55" w:rsidRPr="002845B0">
        <w:rPr>
          <w:rFonts w:asciiTheme="minorHAnsi" w:hAnsiTheme="minorHAnsi" w:cs="Times New Roman"/>
          <w:sz w:val="22"/>
          <w:szCs w:val="22"/>
        </w:rPr>
        <w:t xml:space="preserve">Programu Rozwoju Obszarów Wiejskich na lata 2014-2020 </w:t>
      </w:r>
      <w:r w:rsidR="002845B0" w:rsidRPr="002845B0">
        <w:rPr>
          <w:rFonts w:asciiTheme="minorHAnsi" w:hAnsiTheme="minorHAnsi" w:cs="Times New Roman"/>
          <w:sz w:val="22"/>
          <w:szCs w:val="22"/>
        </w:rPr>
        <w:t xml:space="preserve">            </w:t>
      </w:r>
      <w:r w:rsidR="002A2B55" w:rsidRPr="002845B0">
        <w:rPr>
          <w:rFonts w:asciiTheme="minorHAnsi" w:hAnsiTheme="minorHAnsi" w:cs="Times New Roman"/>
          <w:sz w:val="22"/>
          <w:szCs w:val="22"/>
        </w:rPr>
        <w:t xml:space="preserve">w ramach </w:t>
      </w:r>
      <w:r w:rsidR="002A2B55" w:rsidRPr="002845B0">
        <w:rPr>
          <w:rFonts w:asciiTheme="minorHAnsi" w:eastAsia="BookmanOldStyle" w:hAnsiTheme="minorHAnsi" w:cs="Times New Roman"/>
          <w:sz w:val="22"/>
          <w:szCs w:val="22"/>
        </w:rPr>
        <w:t xml:space="preserve"> Działania 19 Wsparcie dla rozwoju lokalnego w ramach inicjatywy LEADER,</w:t>
      </w:r>
      <w:r w:rsidR="00F247EF" w:rsidRPr="002845B0">
        <w:rPr>
          <w:rFonts w:asciiTheme="minorHAnsi" w:hAnsiTheme="minorHAnsi" w:cs="Times New Roman"/>
          <w:sz w:val="22"/>
          <w:szCs w:val="22"/>
        </w:rPr>
        <w:t xml:space="preserve"> Poddziałanie</w:t>
      </w:r>
      <w:r w:rsidR="002A2B55" w:rsidRPr="002845B0">
        <w:rPr>
          <w:rFonts w:asciiTheme="minorHAnsi" w:hAnsiTheme="minorHAnsi" w:cs="Times New Roman"/>
          <w:sz w:val="22"/>
          <w:szCs w:val="22"/>
        </w:rPr>
        <w:t xml:space="preserve"> 19.3 Przygotowanie i realizacja działań w zakresie współpracy z lokalną grupą działania.</w:t>
      </w:r>
    </w:p>
    <w:p w:rsidR="004E2961" w:rsidRPr="002845B0" w:rsidRDefault="004E2961" w:rsidP="006609E2">
      <w:pPr>
        <w:pStyle w:val="Akapitzlist"/>
        <w:numPr>
          <w:ilvl w:val="0"/>
          <w:numId w:val="10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 xml:space="preserve">Zasięg terytorialny Projektu – </w:t>
      </w:r>
      <w:r w:rsidR="003C2A40" w:rsidRPr="002845B0">
        <w:rPr>
          <w:rFonts w:asciiTheme="minorHAnsi" w:hAnsiTheme="minorHAnsi" w:cs="Times New Roman"/>
          <w:iCs/>
        </w:rPr>
        <w:t>obszary działania Partnerskich LGD.</w:t>
      </w:r>
    </w:p>
    <w:p w:rsidR="004E2961" w:rsidRPr="002845B0" w:rsidRDefault="004E2961" w:rsidP="006609E2">
      <w:pPr>
        <w:pStyle w:val="Akapitzlist"/>
        <w:numPr>
          <w:ilvl w:val="0"/>
          <w:numId w:val="10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 xml:space="preserve">Okres realizacji projektu: </w:t>
      </w:r>
      <w:r w:rsidRPr="002845B0">
        <w:rPr>
          <w:rFonts w:asciiTheme="minorHAnsi" w:hAnsiTheme="minorHAnsi" w:cs="Times New Roman"/>
          <w:b/>
          <w:iCs/>
        </w:rPr>
        <w:t xml:space="preserve">od </w:t>
      </w:r>
      <w:r w:rsidR="00F247EF" w:rsidRPr="002845B0">
        <w:rPr>
          <w:rFonts w:asciiTheme="minorHAnsi" w:hAnsiTheme="minorHAnsi" w:cs="Times New Roman"/>
          <w:b/>
          <w:iCs/>
        </w:rPr>
        <w:t>01.07.2018r. do 31.05</w:t>
      </w:r>
      <w:r w:rsidR="003C2A40" w:rsidRPr="002845B0">
        <w:rPr>
          <w:rFonts w:asciiTheme="minorHAnsi" w:hAnsiTheme="minorHAnsi" w:cs="Times New Roman"/>
          <w:b/>
          <w:iCs/>
        </w:rPr>
        <w:t>.2020r.</w:t>
      </w:r>
    </w:p>
    <w:p w:rsidR="004E2961" w:rsidRPr="002845B0" w:rsidRDefault="004E2961" w:rsidP="006609E2">
      <w:pPr>
        <w:pStyle w:val="Akapitzlist"/>
        <w:numPr>
          <w:ilvl w:val="0"/>
          <w:numId w:val="10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>Niniejszy Regulamin określa kryteria rekrutacji</w:t>
      </w:r>
      <w:r w:rsidR="003C2A40" w:rsidRPr="002845B0">
        <w:rPr>
          <w:rFonts w:asciiTheme="minorHAnsi" w:hAnsiTheme="minorHAnsi" w:cs="Times New Roman"/>
          <w:iCs/>
        </w:rPr>
        <w:t xml:space="preserve"> i  zasady uczestnictwa w projekcie</w:t>
      </w:r>
      <w:r w:rsidRPr="002845B0">
        <w:rPr>
          <w:rFonts w:asciiTheme="minorHAnsi" w:hAnsiTheme="minorHAnsi" w:cs="Times New Roman"/>
          <w:iCs/>
        </w:rPr>
        <w:t>.</w:t>
      </w:r>
    </w:p>
    <w:p w:rsidR="002845B0" w:rsidRDefault="002845B0" w:rsidP="006609E2">
      <w:pPr>
        <w:autoSpaceDE w:val="0"/>
        <w:spacing w:after="0"/>
        <w:ind w:left="360"/>
        <w:rPr>
          <w:rFonts w:asciiTheme="minorHAnsi" w:hAnsiTheme="minorHAnsi" w:cs="Times New Roman"/>
          <w:b/>
          <w:iCs/>
        </w:rPr>
      </w:pPr>
    </w:p>
    <w:p w:rsidR="004E2961" w:rsidRPr="002845B0" w:rsidRDefault="00DE698C" w:rsidP="006609E2">
      <w:pPr>
        <w:autoSpaceDE w:val="0"/>
        <w:spacing w:after="0"/>
        <w:ind w:left="360"/>
        <w:jc w:val="center"/>
        <w:rPr>
          <w:rFonts w:asciiTheme="minorHAnsi" w:hAnsiTheme="minorHAnsi" w:cs="Times New Roman"/>
          <w:b/>
          <w:iCs/>
        </w:rPr>
      </w:pPr>
      <w:r w:rsidRPr="002845B0">
        <w:rPr>
          <w:rFonts w:asciiTheme="minorHAnsi" w:hAnsiTheme="minorHAnsi" w:cs="Times New Roman"/>
          <w:b/>
          <w:iCs/>
        </w:rPr>
        <w:t>§ 2 DEFINICJE</w:t>
      </w:r>
    </w:p>
    <w:p w:rsidR="004E2961" w:rsidRPr="002845B0" w:rsidRDefault="00436BC6" w:rsidP="006609E2">
      <w:p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 xml:space="preserve">     </w:t>
      </w:r>
      <w:r w:rsidR="004E2961" w:rsidRPr="002845B0">
        <w:rPr>
          <w:rFonts w:asciiTheme="minorHAnsi" w:hAnsiTheme="minorHAnsi" w:cs="Times New Roman"/>
          <w:iCs/>
        </w:rPr>
        <w:t>Używane w ramach niniejszego Regulaminu określenia każdorazowo oznaczają:</w:t>
      </w:r>
    </w:p>
    <w:p w:rsidR="004E2961" w:rsidRPr="002845B0" w:rsidRDefault="004E2961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>Projekt – projekt „</w:t>
      </w:r>
      <w:r w:rsidR="003C2A40" w:rsidRPr="002845B0">
        <w:rPr>
          <w:rFonts w:asciiTheme="minorHAnsi" w:hAnsiTheme="minorHAnsi" w:cs="Times New Roman"/>
          <w:iCs/>
        </w:rPr>
        <w:t xml:space="preserve">Kreator Przedsiębiorczości </w:t>
      </w:r>
      <w:r w:rsidRPr="002845B0">
        <w:rPr>
          <w:rFonts w:asciiTheme="minorHAnsi" w:hAnsiTheme="minorHAnsi" w:cs="Times New Roman"/>
          <w:iCs/>
        </w:rPr>
        <w:t xml:space="preserve">”, realizowany przez  </w:t>
      </w:r>
      <w:r w:rsidR="003C2A40" w:rsidRPr="002845B0">
        <w:rPr>
          <w:rFonts w:asciiTheme="minorHAnsi" w:hAnsiTheme="minorHAnsi" w:cs="Times New Roman"/>
          <w:iCs/>
        </w:rPr>
        <w:t>Lokalną Grupę</w:t>
      </w:r>
      <w:r w:rsidRPr="002845B0">
        <w:rPr>
          <w:rFonts w:asciiTheme="minorHAnsi" w:hAnsiTheme="minorHAnsi" w:cs="Times New Roman"/>
          <w:iCs/>
        </w:rPr>
        <w:t xml:space="preserve"> Działania </w:t>
      </w:r>
      <w:r w:rsidR="003C2A40" w:rsidRPr="002845B0">
        <w:rPr>
          <w:rFonts w:asciiTheme="minorHAnsi" w:hAnsiTheme="minorHAnsi" w:cs="Times New Roman"/>
          <w:iCs/>
        </w:rPr>
        <w:t>„Region Włoszczowski</w:t>
      </w:r>
      <w:r w:rsidRPr="002845B0">
        <w:rPr>
          <w:rFonts w:asciiTheme="minorHAnsi" w:hAnsiTheme="minorHAnsi" w:cs="Times New Roman"/>
          <w:iCs/>
        </w:rPr>
        <w:t xml:space="preserve">” </w:t>
      </w:r>
      <w:r w:rsidR="00F247EF" w:rsidRPr="002845B0">
        <w:rPr>
          <w:rFonts w:asciiTheme="minorHAnsi" w:hAnsiTheme="minorHAnsi" w:cs="Times New Roman"/>
          <w:iCs/>
        </w:rPr>
        <w:t xml:space="preserve"> jako </w:t>
      </w:r>
      <w:r w:rsidRPr="002845B0">
        <w:rPr>
          <w:rFonts w:asciiTheme="minorHAnsi" w:hAnsiTheme="minorHAnsi" w:cs="Times New Roman"/>
          <w:iCs/>
        </w:rPr>
        <w:t xml:space="preserve">Partner wiodący wraz z Partnerami Projektu wymienionymi w </w:t>
      </w:r>
      <w:r w:rsidR="00F247EF" w:rsidRPr="002845B0">
        <w:rPr>
          <w:rFonts w:asciiTheme="minorHAnsi" w:hAnsiTheme="minorHAnsi" w:cs="Times New Roman"/>
          <w:iCs/>
        </w:rPr>
        <w:t>§</w:t>
      </w:r>
      <w:r w:rsidRPr="002845B0">
        <w:rPr>
          <w:rFonts w:asciiTheme="minorHAnsi" w:hAnsiTheme="minorHAnsi" w:cs="Times New Roman"/>
          <w:iCs/>
        </w:rPr>
        <w:t xml:space="preserve"> 1 niniejszego Regulaminu</w:t>
      </w:r>
      <w:r w:rsidR="003C2A40" w:rsidRPr="002845B0">
        <w:rPr>
          <w:rFonts w:asciiTheme="minorHAnsi" w:hAnsiTheme="minorHAnsi" w:cs="Times New Roman"/>
          <w:iCs/>
        </w:rPr>
        <w:t>.</w:t>
      </w:r>
    </w:p>
    <w:p w:rsidR="004E2961" w:rsidRPr="002845B0" w:rsidRDefault="004E2961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 xml:space="preserve">Instytucja Pośrednicząca  -  </w:t>
      </w:r>
      <w:r w:rsidR="003C2A40" w:rsidRPr="002845B0">
        <w:rPr>
          <w:rFonts w:asciiTheme="minorHAnsi" w:hAnsiTheme="minorHAnsi" w:cs="Times New Roman"/>
          <w:iCs/>
        </w:rPr>
        <w:t xml:space="preserve">Zarząd </w:t>
      </w:r>
      <w:r w:rsidR="005B31D4" w:rsidRPr="002845B0">
        <w:rPr>
          <w:rFonts w:asciiTheme="minorHAnsi" w:hAnsiTheme="minorHAnsi" w:cs="Times New Roman"/>
          <w:iCs/>
        </w:rPr>
        <w:t>Województwa Świętokrzyskiego  w Kielcach.</w:t>
      </w:r>
    </w:p>
    <w:p w:rsidR="004E2961" w:rsidRPr="002845B0" w:rsidRDefault="004E2961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>Beneficjent –</w:t>
      </w:r>
      <w:r w:rsidR="005B31D4" w:rsidRPr="002845B0">
        <w:rPr>
          <w:rFonts w:asciiTheme="minorHAnsi" w:hAnsiTheme="minorHAnsi" w:cs="Times New Roman"/>
          <w:iCs/>
        </w:rPr>
        <w:t xml:space="preserve"> </w:t>
      </w:r>
      <w:r w:rsidRPr="002845B0">
        <w:rPr>
          <w:rFonts w:asciiTheme="minorHAnsi" w:hAnsiTheme="minorHAnsi" w:cs="Times New Roman"/>
          <w:iCs/>
        </w:rPr>
        <w:t xml:space="preserve">Lokalna Grupa Działania </w:t>
      </w:r>
      <w:r w:rsidR="005B31D4" w:rsidRPr="002845B0">
        <w:rPr>
          <w:rFonts w:asciiTheme="minorHAnsi" w:hAnsiTheme="minorHAnsi" w:cs="Times New Roman"/>
          <w:iCs/>
        </w:rPr>
        <w:t>„Region Włoszczowski”</w:t>
      </w:r>
      <w:r w:rsidR="006B25B1" w:rsidRPr="002845B0">
        <w:rPr>
          <w:rFonts w:asciiTheme="minorHAnsi" w:hAnsiTheme="minorHAnsi" w:cs="Times New Roman"/>
          <w:iCs/>
        </w:rPr>
        <w:t xml:space="preserve"> P</w:t>
      </w:r>
      <w:r w:rsidRPr="002845B0">
        <w:rPr>
          <w:rFonts w:asciiTheme="minorHAnsi" w:hAnsiTheme="minorHAnsi" w:cs="Times New Roman"/>
          <w:iCs/>
        </w:rPr>
        <w:t>artner wiodący</w:t>
      </w:r>
      <w:r w:rsidR="005B31D4" w:rsidRPr="002845B0">
        <w:rPr>
          <w:rFonts w:asciiTheme="minorHAnsi" w:hAnsiTheme="minorHAnsi" w:cs="Times New Roman"/>
          <w:iCs/>
        </w:rPr>
        <w:t>.</w:t>
      </w:r>
    </w:p>
    <w:p w:rsidR="004E2961" w:rsidRPr="002845B0" w:rsidRDefault="004E2961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lastRenderedPageBreak/>
        <w:t>Partner Projektu – Lokalne Grupy Działania wymienione w paragrafie 1 niniejszego Regulaminu</w:t>
      </w:r>
      <w:r w:rsidR="005B31D4" w:rsidRPr="002845B0">
        <w:rPr>
          <w:rFonts w:asciiTheme="minorHAnsi" w:hAnsiTheme="minorHAnsi" w:cs="Times New Roman"/>
          <w:iCs/>
        </w:rPr>
        <w:t>.</w:t>
      </w:r>
    </w:p>
    <w:p w:rsidR="004E2961" w:rsidRPr="002845B0" w:rsidRDefault="004E2961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>Biuro</w:t>
      </w:r>
      <w:r w:rsidR="009E6464" w:rsidRPr="002845B0">
        <w:rPr>
          <w:rFonts w:asciiTheme="minorHAnsi" w:hAnsiTheme="minorHAnsi" w:cs="Times New Roman"/>
          <w:iCs/>
        </w:rPr>
        <w:t xml:space="preserve"> </w:t>
      </w:r>
      <w:r w:rsidRPr="002845B0">
        <w:rPr>
          <w:rFonts w:asciiTheme="minorHAnsi" w:hAnsiTheme="minorHAnsi" w:cs="Times New Roman"/>
          <w:iCs/>
        </w:rPr>
        <w:t xml:space="preserve">Projektu – siedziba Lokalnej Grupy Działania </w:t>
      </w:r>
      <w:r w:rsidR="005B31D4" w:rsidRPr="002845B0">
        <w:rPr>
          <w:rFonts w:asciiTheme="minorHAnsi" w:hAnsiTheme="minorHAnsi" w:cs="Times New Roman"/>
          <w:iCs/>
        </w:rPr>
        <w:t xml:space="preserve">„Region Włoszczowski” ul. Wiśniowa 23, </w:t>
      </w:r>
      <w:r w:rsidR="008524AE" w:rsidRPr="002845B0">
        <w:rPr>
          <w:rFonts w:asciiTheme="minorHAnsi" w:hAnsiTheme="minorHAnsi" w:cs="Times New Roman"/>
          <w:iCs/>
        </w:rPr>
        <w:br/>
      </w:r>
      <w:r w:rsidR="005B31D4" w:rsidRPr="002845B0">
        <w:rPr>
          <w:rFonts w:asciiTheme="minorHAnsi" w:hAnsiTheme="minorHAnsi" w:cs="Times New Roman"/>
          <w:iCs/>
        </w:rPr>
        <w:t>29-100 Włoszczowa.</w:t>
      </w:r>
    </w:p>
    <w:p w:rsidR="005B31D4" w:rsidRPr="002845B0" w:rsidRDefault="005B31D4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>Biura</w:t>
      </w:r>
      <w:r w:rsidR="000946E1" w:rsidRPr="002845B0">
        <w:rPr>
          <w:rFonts w:asciiTheme="minorHAnsi" w:hAnsiTheme="minorHAnsi" w:cs="Times New Roman"/>
          <w:iCs/>
        </w:rPr>
        <w:t xml:space="preserve"> </w:t>
      </w:r>
      <w:r w:rsidR="00DE698C" w:rsidRPr="002845B0">
        <w:rPr>
          <w:rFonts w:asciiTheme="minorHAnsi" w:hAnsiTheme="minorHAnsi" w:cs="Times New Roman"/>
          <w:iCs/>
        </w:rPr>
        <w:t xml:space="preserve">Projektu </w:t>
      </w:r>
      <w:r w:rsidR="009E6464" w:rsidRPr="002845B0">
        <w:rPr>
          <w:rFonts w:asciiTheme="minorHAnsi" w:hAnsiTheme="minorHAnsi" w:cs="Times New Roman"/>
          <w:iCs/>
        </w:rPr>
        <w:t xml:space="preserve"> Partnerskich LGD </w:t>
      </w:r>
      <w:r w:rsidR="00DE698C" w:rsidRPr="002845B0">
        <w:rPr>
          <w:rFonts w:asciiTheme="minorHAnsi" w:hAnsiTheme="minorHAnsi" w:cs="Times New Roman"/>
          <w:iCs/>
        </w:rPr>
        <w:t>– siedziby Partnerskich LGD.</w:t>
      </w:r>
    </w:p>
    <w:p w:rsidR="004E2961" w:rsidRPr="002845B0" w:rsidRDefault="004E2961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>Uczestnik projektu – Kandydat, który zostanie zakwalifikowany do Projektu, zgodnie z zasadami określonymi w niniejszym Regulaminie.</w:t>
      </w:r>
    </w:p>
    <w:p w:rsidR="004E2961" w:rsidRPr="002845B0" w:rsidRDefault="004E2961" w:rsidP="006609E2">
      <w:pPr>
        <w:pStyle w:val="Akapitzlist"/>
        <w:numPr>
          <w:ilvl w:val="0"/>
          <w:numId w:val="13"/>
        </w:numPr>
        <w:autoSpaceDE w:val="0"/>
        <w:spacing w:after="0"/>
        <w:jc w:val="both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  <w:iCs/>
        </w:rPr>
        <w:t>Dokumenty rekrutacyjne – komplet dokument</w:t>
      </w:r>
      <w:r w:rsidR="005B31D4" w:rsidRPr="002845B0">
        <w:rPr>
          <w:rFonts w:asciiTheme="minorHAnsi" w:hAnsiTheme="minorHAnsi" w:cs="Times New Roman"/>
          <w:iCs/>
        </w:rPr>
        <w:t>ów, który należy złożyć w Biurach</w:t>
      </w:r>
      <w:r w:rsidRPr="002845B0">
        <w:rPr>
          <w:rFonts w:asciiTheme="minorHAnsi" w:hAnsiTheme="minorHAnsi" w:cs="Times New Roman"/>
          <w:iCs/>
        </w:rPr>
        <w:t xml:space="preserve"> Projektu</w:t>
      </w:r>
      <w:r w:rsidR="005B31D4" w:rsidRPr="002845B0">
        <w:rPr>
          <w:rFonts w:asciiTheme="minorHAnsi" w:hAnsiTheme="minorHAnsi" w:cs="Times New Roman"/>
          <w:iCs/>
        </w:rPr>
        <w:t xml:space="preserve"> Partnerskich LGD </w:t>
      </w:r>
      <w:r w:rsidRPr="002845B0">
        <w:rPr>
          <w:rFonts w:asciiTheme="minorHAnsi" w:hAnsiTheme="minorHAnsi" w:cs="Times New Roman"/>
        </w:rPr>
        <w:t>, w terminie podanym w ogłoszeniu o naborze.</w:t>
      </w:r>
    </w:p>
    <w:p w:rsidR="00AD204F" w:rsidRPr="002845B0" w:rsidRDefault="00AD204F" w:rsidP="006609E2">
      <w:pPr>
        <w:autoSpaceDE w:val="0"/>
        <w:spacing w:after="0"/>
        <w:ind w:left="426" w:hanging="284"/>
        <w:jc w:val="both"/>
        <w:rPr>
          <w:rFonts w:asciiTheme="minorHAnsi" w:hAnsiTheme="minorHAnsi" w:cs="Times New Roman"/>
          <w:iCs/>
          <w:color w:val="auto"/>
        </w:rPr>
      </w:pPr>
    </w:p>
    <w:p w:rsidR="004E2961" w:rsidRPr="002845B0" w:rsidRDefault="004E2961" w:rsidP="006609E2">
      <w:pPr>
        <w:autoSpaceDE w:val="0"/>
        <w:spacing w:after="0"/>
        <w:jc w:val="center"/>
        <w:rPr>
          <w:rFonts w:asciiTheme="minorHAnsi" w:hAnsiTheme="minorHAnsi" w:cs="Times New Roman"/>
          <w:b/>
        </w:rPr>
      </w:pPr>
      <w:r w:rsidRPr="002845B0">
        <w:rPr>
          <w:rFonts w:asciiTheme="minorHAnsi" w:hAnsiTheme="minorHAnsi" w:cs="Times New Roman"/>
          <w:b/>
          <w:iCs/>
        </w:rPr>
        <w:t>§</w:t>
      </w:r>
      <w:r w:rsidRPr="002845B0">
        <w:rPr>
          <w:rFonts w:asciiTheme="minorHAnsi" w:hAnsiTheme="minorHAnsi" w:cs="Times New Roman"/>
          <w:b/>
        </w:rPr>
        <w:t xml:space="preserve"> 3 </w:t>
      </w:r>
      <w:r w:rsidR="00DE698C" w:rsidRPr="002845B0">
        <w:rPr>
          <w:rFonts w:asciiTheme="minorHAnsi" w:hAnsiTheme="minorHAnsi" w:cs="Times New Roman"/>
          <w:b/>
        </w:rPr>
        <w:t xml:space="preserve">CEL PROJEKTU </w:t>
      </w:r>
    </w:p>
    <w:p w:rsidR="002845B0" w:rsidRDefault="00DE698C" w:rsidP="006609E2">
      <w:pPr>
        <w:suppressAutoHyphens w:val="0"/>
        <w:spacing w:after="0"/>
        <w:ind w:left="426"/>
        <w:contextualSpacing/>
        <w:jc w:val="both"/>
        <w:rPr>
          <w:rFonts w:asciiTheme="minorHAnsi" w:eastAsia="Calibri" w:hAnsiTheme="minorHAnsi" w:cs="Times New Roman"/>
          <w:color w:val="auto"/>
        </w:rPr>
      </w:pPr>
      <w:r w:rsidRPr="002845B0">
        <w:rPr>
          <w:rFonts w:asciiTheme="minorHAnsi" w:eastAsia="Calibri" w:hAnsiTheme="minorHAnsi" w:cs="Times New Roman"/>
          <w:color w:val="auto"/>
        </w:rPr>
        <w:t xml:space="preserve">Celem projektu współpracy pn. </w:t>
      </w:r>
      <w:r w:rsidRPr="002845B0">
        <w:rPr>
          <w:rFonts w:asciiTheme="minorHAnsi" w:eastAsia="Calibri" w:hAnsiTheme="minorHAnsi" w:cs="Times New Roman"/>
          <w:b/>
          <w:color w:val="auto"/>
        </w:rPr>
        <w:t xml:space="preserve">„Kreator Przedsiębiorczości” </w:t>
      </w:r>
      <w:r w:rsidRPr="002845B0">
        <w:rPr>
          <w:rFonts w:asciiTheme="minorHAnsi" w:eastAsia="Calibri" w:hAnsiTheme="minorHAnsi" w:cs="Times New Roman"/>
          <w:color w:val="auto"/>
        </w:rPr>
        <w:t>realizowanym przez Partnerskie LGD jest promowa</w:t>
      </w:r>
      <w:r w:rsidR="002845B0">
        <w:rPr>
          <w:rFonts w:asciiTheme="minorHAnsi" w:eastAsia="Calibri" w:hAnsiTheme="minorHAnsi" w:cs="Times New Roman"/>
          <w:color w:val="auto"/>
        </w:rPr>
        <w:t>nie lokalnej przedsiębiorczości</w:t>
      </w:r>
      <w:r w:rsidR="008524AE" w:rsidRPr="002845B0">
        <w:rPr>
          <w:rFonts w:asciiTheme="minorHAnsi" w:eastAsia="Calibri" w:hAnsiTheme="minorHAnsi" w:cs="Times New Roman"/>
          <w:color w:val="auto"/>
        </w:rPr>
        <w:t xml:space="preserve">, </w:t>
      </w:r>
      <w:r w:rsidRPr="002845B0">
        <w:rPr>
          <w:rFonts w:asciiTheme="minorHAnsi" w:eastAsia="Calibri" w:hAnsiTheme="minorHAnsi" w:cs="Times New Roman"/>
          <w:color w:val="auto"/>
        </w:rPr>
        <w:t>poprzez kreowanie warunków do powstawania stabilnych mikroprzedsiębiorstw i podmiotów ekonomii społecznej, wspieranie istniejących firm oraz kształtowanie postaw przedsiębiorczych wśród dzieci i młodzieży.</w:t>
      </w:r>
      <w:r w:rsidR="002845B0">
        <w:rPr>
          <w:rFonts w:asciiTheme="minorHAnsi" w:eastAsia="Calibri" w:hAnsiTheme="minorHAnsi" w:cs="Times New Roman"/>
          <w:color w:val="auto"/>
        </w:rPr>
        <w:t xml:space="preserve"> </w:t>
      </w:r>
      <w:r w:rsidR="00410757" w:rsidRPr="002845B0">
        <w:rPr>
          <w:rFonts w:asciiTheme="minorHAnsi" w:eastAsia="Calibri" w:hAnsiTheme="minorHAnsi" w:cs="Times New Roman"/>
          <w:color w:val="auto"/>
        </w:rPr>
        <w:t>Partnerskie LGD w ramach projektu współpracy pn. „Kreator przedsiębiorczości” przewidują do realizacji następujące zadania:</w:t>
      </w:r>
    </w:p>
    <w:p w:rsidR="0045067A" w:rsidRPr="002845B0" w:rsidRDefault="00410757" w:rsidP="006609E2">
      <w:pPr>
        <w:suppressAutoHyphens w:val="0"/>
        <w:spacing w:after="0"/>
        <w:ind w:left="426"/>
        <w:contextualSpacing/>
        <w:jc w:val="both"/>
        <w:rPr>
          <w:rFonts w:asciiTheme="minorHAnsi" w:eastAsia="Calibri" w:hAnsiTheme="minorHAnsi" w:cs="Times New Roman"/>
          <w:color w:val="auto"/>
        </w:rPr>
      </w:pPr>
      <w:r w:rsidRPr="002845B0">
        <w:rPr>
          <w:rFonts w:asciiTheme="minorHAnsi" w:eastAsia="Calibri" w:hAnsiTheme="minorHAnsi" w:cs="Times New Roman"/>
          <w:b/>
          <w:color w:val="auto"/>
          <w:u w:val="single"/>
        </w:rPr>
        <w:t>L</w:t>
      </w:r>
      <w:r w:rsidR="00617DE5" w:rsidRPr="002845B0">
        <w:rPr>
          <w:rFonts w:asciiTheme="minorHAnsi" w:eastAsia="Calibri" w:hAnsiTheme="minorHAnsi" w:cs="Times New Roman"/>
          <w:b/>
          <w:color w:val="auto"/>
          <w:u w:val="single"/>
        </w:rPr>
        <w:t>abo</w:t>
      </w:r>
      <w:r w:rsidR="0045067A" w:rsidRPr="002845B0">
        <w:rPr>
          <w:rFonts w:asciiTheme="minorHAnsi" w:eastAsia="Calibri" w:hAnsiTheme="minorHAnsi" w:cs="Times New Roman"/>
          <w:b/>
          <w:color w:val="auto"/>
          <w:u w:val="single"/>
        </w:rPr>
        <w:t>ratorium Przedsiębiorczości</w:t>
      </w:r>
      <w:r w:rsidR="0045067A" w:rsidRPr="002845B0">
        <w:rPr>
          <w:rFonts w:asciiTheme="minorHAnsi" w:eastAsia="Calibri" w:hAnsiTheme="minorHAnsi" w:cs="Times New Roman"/>
          <w:color w:val="auto"/>
        </w:rPr>
        <w:t>, w ramach którego zaplanowano 2 panele:</w:t>
      </w:r>
    </w:p>
    <w:p w:rsidR="002845B0" w:rsidRDefault="0045067A" w:rsidP="006609E2">
      <w:pPr>
        <w:pStyle w:val="Akapitzlist"/>
        <w:numPr>
          <w:ilvl w:val="0"/>
          <w:numId w:val="14"/>
        </w:numPr>
        <w:suppressAutoHyphens w:val="0"/>
        <w:autoSpaceDE w:val="0"/>
        <w:spacing w:after="0"/>
        <w:rPr>
          <w:rFonts w:asciiTheme="minorHAnsi" w:hAnsiTheme="minorHAnsi" w:cs="Times New Roman"/>
          <w:b/>
        </w:rPr>
      </w:pPr>
      <w:r w:rsidRPr="002845B0">
        <w:rPr>
          <w:rFonts w:asciiTheme="minorHAnsi" w:hAnsiTheme="minorHAnsi" w:cs="Times New Roman"/>
          <w:b/>
        </w:rPr>
        <w:t>Junior Biznes</w:t>
      </w:r>
      <w:r w:rsidRPr="002845B0">
        <w:rPr>
          <w:rFonts w:asciiTheme="minorHAnsi" w:hAnsiTheme="minorHAnsi" w:cs="Times New Roman"/>
        </w:rPr>
        <w:t>, składający się z następujących działań:</w:t>
      </w:r>
    </w:p>
    <w:p w:rsidR="0045067A" w:rsidRPr="002845B0" w:rsidRDefault="00025EEC" w:rsidP="006609E2">
      <w:pPr>
        <w:pStyle w:val="Akapitzlist"/>
        <w:numPr>
          <w:ilvl w:val="0"/>
          <w:numId w:val="16"/>
        </w:numPr>
        <w:suppressAutoHyphens w:val="0"/>
        <w:autoSpaceDE w:val="0"/>
        <w:spacing w:after="0"/>
        <w:rPr>
          <w:rFonts w:asciiTheme="minorHAnsi" w:hAnsiTheme="minorHAnsi" w:cs="Times New Roman"/>
          <w:b/>
        </w:rPr>
      </w:pPr>
      <w:r w:rsidRPr="002845B0">
        <w:rPr>
          <w:rFonts w:asciiTheme="minorHAnsi" w:hAnsiTheme="minorHAnsi" w:cs="Times New Roman"/>
        </w:rPr>
        <w:t>opracowanie</w:t>
      </w:r>
      <w:r w:rsidR="0045067A" w:rsidRPr="002845B0">
        <w:rPr>
          <w:rFonts w:asciiTheme="minorHAnsi" w:hAnsiTheme="minorHAnsi" w:cs="Times New Roman"/>
          <w:b/>
        </w:rPr>
        <w:t xml:space="preserve">  </w:t>
      </w:r>
      <w:r w:rsidR="0045067A" w:rsidRPr="002845B0">
        <w:rPr>
          <w:rFonts w:asciiTheme="minorHAnsi" w:hAnsiTheme="minorHAnsi" w:cs="Times New Roman"/>
        </w:rPr>
        <w:t>prz</w:t>
      </w:r>
      <w:r w:rsidR="00F247EF" w:rsidRPr="002845B0">
        <w:rPr>
          <w:rFonts w:asciiTheme="minorHAnsi" w:hAnsiTheme="minorHAnsi" w:cs="Times New Roman"/>
        </w:rPr>
        <w:t>ez   zgłaszające się  grupy  Pomysłu na Bi</w:t>
      </w:r>
      <w:r w:rsidR="0045067A" w:rsidRPr="002845B0">
        <w:rPr>
          <w:rFonts w:asciiTheme="minorHAnsi" w:hAnsiTheme="minorHAnsi" w:cs="Times New Roman"/>
        </w:rPr>
        <w:t>znes;</w:t>
      </w:r>
    </w:p>
    <w:p w:rsidR="002845B0" w:rsidRDefault="00F247EF" w:rsidP="006609E2">
      <w:pPr>
        <w:pStyle w:val="Akapitzlist"/>
        <w:numPr>
          <w:ilvl w:val="0"/>
          <w:numId w:val="16"/>
        </w:numPr>
        <w:suppressAutoHyphens w:val="0"/>
        <w:autoSpaceDE w:val="0"/>
        <w:spacing w:after="0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 xml:space="preserve">konkurs </w:t>
      </w:r>
      <w:r w:rsidR="0045067A" w:rsidRPr="002845B0">
        <w:rPr>
          <w:rFonts w:asciiTheme="minorHAnsi" w:hAnsiTheme="minorHAnsi" w:cs="Times New Roman"/>
        </w:rPr>
        <w:t>wiedzy z przedsiębiorczości;</w:t>
      </w:r>
    </w:p>
    <w:p w:rsidR="0045067A" w:rsidRPr="002845B0" w:rsidRDefault="0045067A" w:rsidP="006609E2">
      <w:pPr>
        <w:pStyle w:val="Akapitzlist"/>
        <w:numPr>
          <w:ilvl w:val="0"/>
          <w:numId w:val="16"/>
        </w:numPr>
        <w:suppressAutoHyphens w:val="0"/>
        <w:autoSpaceDE w:val="0"/>
        <w:spacing w:after="0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obóz szkoleniowo-wypoczynkowy</w:t>
      </w:r>
      <w:r w:rsidR="00857BCF" w:rsidRPr="002845B0">
        <w:rPr>
          <w:rFonts w:asciiTheme="minorHAnsi" w:hAnsiTheme="minorHAnsi" w:cs="Times New Roman"/>
        </w:rPr>
        <w:t xml:space="preserve"> nad morzem</w:t>
      </w:r>
      <w:r w:rsidRPr="002845B0">
        <w:rPr>
          <w:rFonts w:asciiTheme="minorHAnsi" w:hAnsiTheme="minorHAnsi" w:cs="Times New Roman"/>
        </w:rPr>
        <w:t xml:space="preserve"> dla </w:t>
      </w:r>
      <w:r w:rsidR="00862C3B" w:rsidRPr="002845B0">
        <w:rPr>
          <w:rFonts w:asciiTheme="minorHAnsi" w:hAnsiTheme="minorHAnsi" w:cs="Times New Roman"/>
        </w:rPr>
        <w:t>zwycięskich</w:t>
      </w:r>
      <w:r w:rsidRPr="002845B0">
        <w:rPr>
          <w:rFonts w:asciiTheme="minorHAnsi" w:hAnsiTheme="minorHAnsi" w:cs="Times New Roman"/>
        </w:rPr>
        <w:t xml:space="preserve"> grup;</w:t>
      </w:r>
    </w:p>
    <w:p w:rsidR="002845B0" w:rsidRDefault="0045067A" w:rsidP="006609E2">
      <w:pPr>
        <w:pStyle w:val="Akapitzlist"/>
        <w:numPr>
          <w:ilvl w:val="0"/>
          <w:numId w:val="16"/>
        </w:numPr>
        <w:suppressAutoHyphens w:val="0"/>
        <w:autoSpaceDE w:val="0"/>
        <w:spacing w:after="0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szkolenie dla nauczycieli z prowadzenia gier strategicznych;</w:t>
      </w:r>
    </w:p>
    <w:p w:rsidR="0045067A" w:rsidRPr="002845B0" w:rsidRDefault="0045067A" w:rsidP="006609E2">
      <w:pPr>
        <w:pStyle w:val="Akapitzlist"/>
        <w:numPr>
          <w:ilvl w:val="0"/>
          <w:numId w:val="16"/>
        </w:numPr>
        <w:suppressAutoHyphens w:val="0"/>
        <w:autoSpaceDE w:val="0"/>
        <w:spacing w:after="0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warsztaty dla dzieci z gier strategicznych;</w:t>
      </w:r>
    </w:p>
    <w:p w:rsidR="0096271B" w:rsidRPr="002845B0" w:rsidRDefault="0045067A" w:rsidP="006609E2">
      <w:pPr>
        <w:pStyle w:val="Akapitzlist"/>
        <w:numPr>
          <w:ilvl w:val="0"/>
          <w:numId w:val="16"/>
        </w:numPr>
        <w:suppressAutoHyphens w:val="0"/>
        <w:autoSpaceDE w:val="0"/>
        <w:spacing w:after="0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 xml:space="preserve">wyjazd </w:t>
      </w:r>
      <w:r w:rsidR="00380A97" w:rsidRPr="002845B0">
        <w:rPr>
          <w:rFonts w:asciiTheme="minorHAnsi" w:hAnsiTheme="minorHAnsi" w:cs="Times New Roman"/>
        </w:rPr>
        <w:t xml:space="preserve"> </w:t>
      </w:r>
      <w:r w:rsidR="0096271B" w:rsidRPr="002845B0">
        <w:rPr>
          <w:rFonts w:asciiTheme="minorHAnsi" w:hAnsiTheme="minorHAnsi" w:cs="Times New Roman"/>
        </w:rPr>
        <w:t xml:space="preserve"> najlepszych uczestników gier strategicznych  do partnera na Słowację.</w:t>
      </w:r>
    </w:p>
    <w:p w:rsidR="002845B0" w:rsidRDefault="0096271B" w:rsidP="006609E2">
      <w:pPr>
        <w:pStyle w:val="Akapitzlist"/>
        <w:numPr>
          <w:ilvl w:val="0"/>
          <w:numId w:val="14"/>
        </w:numPr>
        <w:suppressAutoHyphens w:val="0"/>
        <w:autoSpaceDE w:val="0"/>
        <w:spacing w:after="0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  <w:b/>
        </w:rPr>
        <w:t>Lider Biznes</w:t>
      </w:r>
      <w:r w:rsidRPr="002845B0">
        <w:rPr>
          <w:rFonts w:asciiTheme="minorHAnsi" w:hAnsiTheme="minorHAnsi" w:cs="Times New Roman"/>
        </w:rPr>
        <w:t>, składający się z następujących działań:</w:t>
      </w:r>
    </w:p>
    <w:p w:rsidR="002845B0" w:rsidRDefault="0096271B" w:rsidP="006609E2">
      <w:pPr>
        <w:pStyle w:val="Akapitzlist"/>
        <w:numPr>
          <w:ilvl w:val="0"/>
          <w:numId w:val="18"/>
        </w:numPr>
        <w:suppressAutoHyphens w:val="0"/>
        <w:autoSpaceDE w:val="0"/>
        <w:spacing w:after="0"/>
        <w:ind w:left="1418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wykłady dla młodzieży z przedsiębiorczości;</w:t>
      </w:r>
    </w:p>
    <w:p w:rsidR="002845B0" w:rsidRDefault="0096271B" w:rsidP="006609E2">
      <w:pPr>
        <w:pStyle w:val="Akapitzlist"/>
        <w:numPr>
          <w:ilvl w:val="0"/>
          <w:numId w:val="18"/>
        </w:numPr>
        <w:suppressAutoHyphens w:val="0"/>
        <w:autoSpaceDE w:val="0"/>
        <w:spacing w:after="0"/>
        <w:ind w:left="1418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rywalizowanie na zarabianie;</w:t>
      </w:r>
    </w:p>
    <w:p w:rsidR="0096271B" w:rsidRPr="002845B0" w:rsidRDefault="004E6759" w:rsidP="006609E2">
      <w:pPr>
        <w:pStyle w:val="Akapitzlist"/>
        <w:numPr>
          <w:ilvl w:val="0"/>
          <w:numId w:val="18"/>
        </w:numPr>
        <w:suppressAutoHyphens w:val="0"/>
        <w:autoSpaceDE w:val="0"/>
        <w:spacing w:after="0"/>
        <w:ind w:left="1418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 xml:space="preserve">obóz szkoleniowo-wypoczynkowy dla wygranych grup - </w:t>
      </w:r>
      <w:r w:rsidR="0096271B" w:rsidRPr="002845B0">
        <w:rPr>
          <w:rFonts w:asciiTheme="minorHAnsi" w:hAnsiTheme="minorHAnsi" w:cs="Times New Roman"/>
        </w:rPr>
        <w:t xml:space="preserve"> Akademia Lidera Biznesu poprzedzona Galą.</w:t>
      </w:r>
      <w:r w:rsidR="006B25B1" w:rsidRPr="002845B0">
        <w:rPr>
          <w:rFonts w:asciiTheme="minorHAnsi" w:hAnsiTheme="minorHAnsi" w:cs="Times New Roman"/>
        </w:rPr>
        <w:br/>
      </w:r>
    </w:p>
    <w:p w:rsidR="00AC3817" w:rsidRPr="002845B0" w:rsidRDefault="0045067A" w:rsidP="006609E2">
      <w:pPr>
        <w:suppressAutoHyphens w:val="0"/>
        <w:autoSpaceDE w:val="0"/>
        <w:spacing w:after="0"/>
        <w:ind w:left="709" w:hanging="283"/>
        <w:contextualSpacing/>
        <w:rPr>
          <w:rFonts w:asciiTheme="minorHAnsi" w:eastAsia="Calibri" w:hAnsiTheme="minorHAnsi" w:cs="Times New Roman"/>
          <w:color w:val="auto"/>
        </w:rPr>
      </w:pPr>
      <w:r w:rsidRPr="002845B0">
        <w:rPr>
          <w:rFonts w:asciiTheme="minorHAnsi" w:eastAsia="Calibri" w:hAnsiTheme="minorHAnsi" w:cs="Times New Roman"/>
          <w:color w:val="auto"/>
        </w:rPr>
        <w:t xml:space="preserve"> </w:t>
      </w:r>
      <w:r w:rsidR="00617DE5" w:rsidRPr="002845B0">
        <w:rPr>
          <w:rFonts w:asciiTheme="minorHAnsi" w:eastAsia="Calibri" w:hAnsiTheme="minorHAnsi" w:cs="Times New Roman"/>
          <w:b/>
          <w:color w:val="auto"/>
          <w:u w:val="single"/>
        </w:rPr>
        <w:t xml:space="preserve">Lokalne Centrum Wspierania </w:t>
      </w:r>
      <w:r w:rsidR="00410757" w:rsidRPr="002845B0">
        <w:rPr>
          <w:rFonts w:asciiTheme="minorHAnsi" w:eastAsia="Calibri" w:hAnsiTheme="minorHAnsi" w:cs="Times New Roman"/>
          <w:b/>
          <w:color w:val="auto"/>
          <w:u w:val="single"/>
        </w:rPr>
        <w:t>Przedsiębiorczości</w:t>
      </w:r>
      <w:r w:rsidR="007654F1" w:rsidRPr="002845B0">
        <w:rPr>
          <w:rFonts w:asciiTheme="minorHAnsi" w:eastAsia="Calibri" w:hAnsiTheme="minorHAnsi" w:cs="Times New Roman"/>
          <w:color w:val="auto"/>
        </w:rPr>
        <w:t>, w ramach którego zap</w:t>
      </w:r>
      <w:r w:rsidR="00AC3817" w:rsidRPr="002845B0">
        <w:rPr>
          <w:rFonts w:asciiTheme="minorHAnsi" w:eastAsia="Calibri" w:hAnsiTheme="minorHAnsi" w:cs="Times New Roman"/>
          <w:color w:val="auto"/>
        </w:rPr>
        <w:t>lanowano następujące działania:</w:t>
      </w:r>
    </w:p>
    <w:p w:rsidR="007654F1" w:rsidRPr="002845B0" w:rsidRDefault="007654F1" w:rsidP="006609E2">
      <w:pPr>
        <w:pStyle w:val="Akapitzlist"/>
        <w:numPr>
          <w:ilvl w:val="0"/>
          <w:numId w:val="19"/>
        </w:numPr>
        <w:suppressAutoHyphens w:val="0"/>
        <w:autoSpaceDE w:val="0"/>
        <w:spacing w:after="0"/>
        <w:jc w:val="both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 xml:space="preserve">Szkolenia, doradztwo indywidualne oraz wyjazd studyjny dla osób planujących założenie własnej </w:t>
      </w:r>
      <w:r w:rsidR="00AC3817" w:rsidRPr="002845B0">
        <w:rPr>
          <w:rFonts w:asciiTheme="minorHAnsi" w:hAnsiTheme="minorHAnsi" w:cs="Times New Roman"/>
        </w:rPr>
        <w:t xml:space="preserve">   </w:t>
      </w:r>
      <w:r w:rsidRPr="002845B0">
        <w:rPr>
          <w:rFonts w:asciiTheme="minorHAnsi" w:hAnsiTheme="minorHAnsi" w:cs="Times New Roman"/>
        </w:rPr>
        <w:t>działalności gospodarczej.</w:t>
      </w:r>
    </w:p>
    <w:p w:rsidR="00DE698C" w:rsidRPr="002845B0" w:rsidRDefault="007654F1" w:rsidP="006609E2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Doradztwo prawne i księgowe</w:t>
      </w:r>
      <w:r w:rsidR="00AC3817" w:rsidRPr="002845B0">
        <w:rPr>
          <w:rFonts w:asciiTheme="minorHAnsi" w:hAnsiTheme="minorHAnsi" w:cs="Times New Roman"/>
        </w:rPr>
        <w:t xml:space="preserve"> </w:t>
      </w:r>
      <w:r w:rsidR="008C1859" w:rsidRPr="002845B0">
        <w:rPr>
          <w:rFonts w:asciiTheme="minorHAnsi" w:hAnsiTheme="minorHAnsi" w:cs="Times New Roman"/>
        </w:rPr>
        <w:t xml:space="preserve">dla organizacji pozarządowych, </w:t>
      </w:r>
      <w:r w:rsidR="008524AE" w:rsidRPr="002845B0">
        <w:rPr>
          <w:rFonts w:asciiTheme="minorHAnsi" w:hAnsiTheme="minorHAnsi"/>
        </w:rPr>
        <w:t>które prowadzą działalność gospodarczą, odpłatną działalność pożytku publicznego lub działają w zakresie szeroko rozumianego rozwoju lokalnego, którego elementem jest rozwój gospodarczy obszaru</w:t>
      </w:r>
      <w:r w:rsidR="008524AE" w:rsidRPr="002845B0">
        <w:rPr>
          <w:rFonts w:asciiTheme="minorHAnsi" w:hAnsiTheme="minorHAnsi" w:cs="Times New Roman"/>
        </w:rPr>
        <w:t xml:space="preserve"> , </w:t>
      </w:r>
      <w:r w:rsidR="008C1859" w:rsidRPr="002845B0">
        <w:rPr>
          <w:rFonts w:asciiTheme="minorHAnsi" w:hAnsiTheme="minorHAnsi" w:cs="Times New Roman"/>
        </w:rPr>
        <w:t xml:space="preserve">osób prowadzących własną działalność gospodarczą </w:t>
      </w:r>
      <w:r w:rsidR="00AC3817" w:rsidRPr="002845B0">
        <w:rPr>
          <w:rFonts w:asciiTheme="minorHAnsi" w:hAnsiTheme="minorHAnsi" w:cs="Times New Roman"/>
        </w:rPr>
        <w:t xml:space="preserve">oraz </w:t>
      </w:r>
      <w:r w:rsidR="008C1859" w:rsidRPr="002845B0">
        <w:rPr>
          <w:rFonts w:asciiTheme="minorHAnsi" w:hAnsiTheme="minorHAnsi" w:cs="Times New Roman"/>
        </w:rPr>
        <w:t xml:space="preserve">dla osób planujących założenie własnej  działalności gospodarczej; </w:t>
      </w:r>
      <w:r w:rsidRPr="002845B0">
        <w:rPr>
          <w:rFonts w:asciiTheme="minorHAnsi" w:hAnsiTheme="minorHAnsi" w:cs="Times New Roman"/>
        </w:rPr>
        <w:t>usługi księgowe dla organizacji pozarządowych</w:t>
      </w:r>
      <w:r w:rsidR="008C1859" w:rsidRPr="002845B0">
        <w:rPr>
          <w:rFonts w:asciiTheme="minorHAnsi" w:hAnsiTheme="minorHAnsi" w:cs="Times New Roman"/>
        </w:rPr>
        <w:t xml:space="preserve"> oraz dla </w:t>
      </w:r>
      <w:r w:rsidR="00AC3817" w:rsidRPr="002845B0">
        <w:rPr>
          <w:rFonts w:asciiTheme="minorHAnsi" w:hAnsiTheme="minorHAnsi" w:cs="Times New Roman"/>
        </w:rPr>
        <w:t>osób prowadzących</w:t>
      </w:r>
      <w:r w:rsidR="008C1859" w:rsidRPr="002845B0">
        <w:rPr>
          <w:rFonts w:asciiTheme="minorHAnsi" w:hAnsiTheme="minorHAnsi" w:cs="Times New Roman"/>
        </w:rPr>
        <w:t xml:space="preserve"> własną działalność gospodarczą .</w:t>
      </w:r>
    </w:p>
    <w:p w:rsidR="00AC3817" w:rsidRPr="002845B0" w:rsidRDefault="00AC3817" w:rsidP="006609E2">
      <w:pPr>
        <w:pStyle w:val="Akapitzlist"/>
        <w:numPr>
          <w:ilvl w:val="0"/>
          <w:numId w:val="19"/>
        </w:numPr>
        <w:suppressAutoHyphens w:val="0"/>
        <w:autoSpaceDE w:val="0"/>
        <w:spacing w:after="0"/>
        <w:jc w:val="both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Wyjazd studyjny dla PES oraz przedsiębiorców oraz wyjazd studyjny dla  przedsiębiorców do partnera na Słowację.</w:t>
      </w:r>
    </w:p>
    <w:p w:rsidR="002845B0" w:rsidRDefault="002845B0" w:rsidP="006609E2">
      <w:pPr>
        <w:autoSpaceDE w:val="0"/>
        <w:spacing w:after="0"/>
        <w:rPr>
          <w:rFonts w:asciiTheme="minorHAnsi" w:hAnsiTheme="minorHAnsi" w:cs="Times New Roman"/>
          <w:b/>
        </w:rPr>
      </w:pPr>
    </w:p>
    <w:p w:rsidR="00AD204F" w:rsidRPr="002845B0" w:rsidRDefault="00930897" w:rsidP="006609E2">
      <w:pPr>
        <w:autoSpaceDE w:val="0"/>
        <w:spacing w:after="0"/>
        <w:jc w:val="center"/>
        <w:rPr>
          <w:rFonts w:asciiTheme="minorHAnsi" w:hAnsiTheme="minorHAnsi" w:cs="Times New Roman"/>
          <w:b/>
          <w:iCs/>
        </w:rPr>
      </w:pPr>
      <w:r w:rsidRPr="002845B0">
        <w:rPr>
          <w:rFonts w:asciiTheme="minorHAnsi" w:hAnsiTheme="minorHAnsi" w:cs="Times New Roman"/>
          <w:b/>
          <w:iCs/>
        </w:rPr>
        <w:t xml:space="preserve">§ </w:t>
      </w:r>
      <w:r w:rsidR="00D12967">
        <w:rPr>
          <w:rFonts w:asciiTheme="minorHAnsi" w:hAnsiTheme="minorHAnsi" w:cs="Times New Roman"/>
          <w:b/>
          <w:iCs/>
        </w:rPr>
        <w:t>4</w:t>
      </w:r>
      <w:r w:rsidRPr="002845B0">
        <w:rPr>
          <w:rFonts w:asciiTheme="minorHAnsi" w:hAnsiTheme="minorHAnsi" w:cs="Times New Roman"/>
          <w:b/>
          <w:iCs/>
        </w:rPr>
        <w:t xml:space="preserve"> LOKALNE CENTRUM WSPIERANIA PRZEDSIĘBIORCZOŚCI</w:t>
      </w:r>
    </w:p>
    <w:p w:rsidR="001E357C" w:rsidRPr="001E357C" w:rsidRDefault="00214AC9" w:rsidP="006609E2">
      <w:pPr>
        <w:pStyle w:val="Akapitzlist"/>
        <w:numPr>
          <w:ilvl w:val="0"/>
          <w:numId w:val="26"/>
        </w:numPr>
        <w:autoSpaceDE w:val="0"/>
        <w:spacing w:after="0"/>
        <w:ind w:left="709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hAnsiTheme="minorHAnsi" w:cs="Times New Roman"/>
          <w:iCs/>
        </w:rPr>
        <w:t>W ramach działalności Lokalnego Centrum Wspierania Przedsiębiorczości</w:t>
      </w:r>
      <w:r w:rsidR="001E357C" w:rsidRPr="001E357C">
        <w:rPr>
          <w:rFonts w:asciiTheme="minorHAnsi" w:hAnsiTheme="minorHAnsi" w:cs="Times New Roman"/>
          <w:iCs/>
        </w:rPr>
        <w:t xml:space="preserve"> wsparcie otrzymają 3 grupy: </w:t>
      </w:r>
    </w:p>
    <w:p w:rsidR="001E357C" w:rsidRPr="001E357C" w:rsidRDefault="008524AE" w:rsidP="006609E2">
      <w:pPr>
        <w:pStyle w:val="Akapitzlist"/>
        <w:numPr>
          <w:ilvl w:val="0"/>
          <w:numId w:val="25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hAnsiTheme="minorHAnsi" w:cs="Times New Roman"/>
        </w:rPr>
        <w:lastRenderedPageBreak/>
        <w:t>o</w:t>
      </w:r>
      <w:r w:rsidR="00214AC9" w:rsidRPr="001E357C">
        <w:rPr>
          <w:rFonts w:asciiTheme="minorHAnsi" w:hAnsiTheme="minorHAnsi" w:cs="Times New Roman"/>
        </w:rPr>
        <w:t>soby fizyczne w wieku powyżej 18 roku życia zamierzające rozpocz</w:t>
      </w:r>
      <w:r w:rsidR="005F2454" w:rsidRPr="001E357C">
        <w:rPr>
          <w:rFonts w:asciiTheme="minorHAnsi" w:hAnsiTheme="minorHAnsi" w:cs="Times New Roman"/>
        </w:rPr>
        <w:t xml:space="preserve">ęcie własnej </w:t>
      </w:r>
      <w:r w:rsidR="00214AC9" w:rsidRPr="001E357C">
        <w:rPr>
          <w:rFonts w:asciiTheme="minorHAnsi" w:hAnsiTheme="minorHAnsi" w:cs="Times New Roman"/>
        </w:rPr>
        <w:t>działalności gospodarczej, z wyłączeniem zarejestrowanych w Centralnej Ewidencji i Informacji o Działalności Gospodarczej oraz Krajowym Rejestrze Sądowym</w:t>
      </w:r>
      <w:r w:rsidR="001E357C">
        <w:rPr>
          <w:rFonts w:asciiTheme="minorHAnsi" w:hAnsiTheme="minorHAnsi" w:cs="Times New Roman"/>
        </w:rPr>
        <w:t>;</w:t>
      </w:r>
    </w:p>
    <w:p w:rsidR="001E357C" w:rsidRPr="001E357C" w:rsidRDefault="008524AE" w:rsidP="006609E2">
      <w:pPr>
        <w:pStyle w:val="Akapitzlist"/>
        <w:numPr>
          <w:ilvl w:val="0"/>
          <w:numId w:val="25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hAnsiTheme="minorHAnsi" w:cs="Times New Roman"/>
        </w:rPr>
        <w:t>o</w:t>
      </w:r>
      <w:r w:rsidR="00214AC9" w:rsidRPr="001E357C">
        <w:rPr>
          <w:rFonts w:asciiTheme="minorHAnsi" w:hAnsiTheme="minorHAnsi" w:cs="Times New Roman"/>
        </w:rPr>
        <w:t>soby fizyczne prowadzące  działalność gospodarczą;</w:t>
      </w:r>
    </w:p>
    <w:p w:rsidR="00AD204F" w:rsidRPr="001E357C" w:rsidRDefault="00D12967" w:rsidP="006609E2">
      <w:pPr>
        <w:pStyle w:val="Akapitzlist"/>
        <w:numPr>
          <w:ilvl w:val="0"/>
          <w:numId w:val="25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>
        <w:rPr>
          <w:rFonts w:asciiTheme="minorHAnsi" w:hAnsiTheme="minorHAnsi" w:cs="Times New Roman"/>
        </w:rPr>
        <w:t>organizacje pozarządowe</w:t>
      </w:r>
      <w:r w:rsidR="00214AC9" w:rsidRPr="001E357C">
        <w:rPr>
          <w:rFonts w:asciiTheme="minorHAnsi" w:hAnsiTheme="minorHAnsi" w:cs="Times New Roman"/>
        </w:rPr>
        <w:t xml:space="preserve">. </w:t>
      </w:r>
    </w:p>
    <w:p w:rsidR="00930897" w:rsidRPr="001E357C" w:rsidRDefault="001B2FD2" w:rsidP="006609E2">
      <w:pPr>
        <w:pStyle w:val="Akapitzlist"/>
        <w:numPr>
          <w:ilvl w:val="0"/>
          <w:numId w:val="26"/>
        </w:numPr>
        <w:suppressAutoHyphens w:val="0"/>
        <w:autoSpaceDE w:val="0"/>
        <w:spacing w:after="0"/>
        <w:ind w:left="709"/>
        <w:jc w:val="both"/>
        <w:rPr>
          <w:rFonts w:asciiTheme="minorHAnsi" w:hAnsiTheme="minorHAnsi" w:cs="Times New Roman"/>
        </w:rPr>
      </w:pPr>
      <w:r w:rsidRPr="001E357C">
        <w:rPr>
          <w:rFonts w:asciiTheme="minorHAnsi" w:hAnsiTheme="minorHAnsi" w:cs="Times New Roman"/>
        </w:rPr>
        <w:t xml:space="preserve">W ramach funkcjonowania </w:t>
      </w:r>
      <w:r w:rsidR="00930897" w:rsidRPr="001E357C">
        <w:rPr>
          <w:rFonts w:asciiTheme="minorHAnsi" w:hAnsiTheme="minorHAnsi" w:cs="Times New Roman"/>
        </w:rPr>
        <w:t>Lokalne</w:t>
      </w:r>
      <w:r w:rsidRPr="001E357C">
        <w:rPr>
          <w:rFonts w:asciiTheme="minorHAnsi" w:hAnsiTheme="minorHAnsi" w:cs="Times New Roman"/>
        </w:rPr>
        <w:t xml:space="preserve">go </w:t>
      </w:r>
      <w:r w:rsidR="00930897" w:rsidRPr="001E357C">
        <w:rPr>
          <w:rFonts w:asciiTheme="minorHAnsi" w:hAnsiTheme="minorHAnsi" w:cs="Times New Roman"/>
        </w:rPr>
        <w:t xml:space="preserve"> Centrum Wspierania Przedsiębiorczości, zaplanowano następujące działania:</w:t>
      </w:r>
    </w:p>
    <w:p w:rsidR="00FB3D7A" w:rsidRPr="002845B0" w:rsidRDefault="00930897" w:rsidP="006609E2">
      <w:pPr>
        <w:pStyle w:val="Akapitzlist"/>
        <w:numPr>
          <w:ilvl w:val="0"/>
          <w:numId w:val="27"/>
        </w:numPr>
        <w:suppressAutoHyphens w:val="0"/>
        <w:autoSpaceDE w:val="0"/>
        <w:spacing w:after="0"/>
        <w:ind w:left="1134"/>
        <w:jc w:val="both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Szkolenia, doradztwo indywidualne oraz wyjazd</w:t>
      </w:r>
      <w:r w:rsidR="00960520">
        <w:rPr>
          <w:rFonts w:asciiTheme="minorHAnsi" w:hAnsiTheme="minorHAnsi" w:cs="Times New Roman"/>
        </w:rPr>
        <w:t>y studyjne</w:t>
      </w:r>
      <w:r w:rsidRPr="002845B0">
        <w:rPr>
          <w:rFonts w:asciiTheme="minorHAnsi" w:hAnsiTheme="minorHAnsi" w:cs="Times New Roman"/>
        </w:rPr>
        <w:t xml:space="preserve"> dla osób planujących założenie własnej    działalności gospodarczej</w:t>
      </w:r>
      <w:r w:rsidR="00960520">
        <w:rPr>
          <w:rFonts w:asciiTheme="minorHAnsi" w:hAnsiTheme="minorHAnsi" w:cs="Times New Roman"/>
        </w:rPr>
        <w:t xml:space="preserve"> oraz przedsiębiorców z terenu działania LGD Ziemi Sandomierskiej;</w:t>
      </w:r>
    </w:p>
    <w:p w:rsidR="00FB3D7A" w:rsidRPr="002845B0" w:rsidRDefault="00930897" w:rsidP="006609E2">
      <w:pPr>
        <w:pStyle w:val="Akapitzlist"/>
        <w:numPr>
          <w:ilvl w:val="0"/>
          <w:numId w:val="27"/>
        </w:numPr>
        <w:suppressAutoHyphens w:val="0"/>
        <w:autoSpaceDE w:val="0"/>
        <w:spacing w:after="0"/>
        <w:ind w:left="1134"/>
        <w:jc w:val="both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Doradztwo księgowe</w:t>
      </w:r>
      <w:r w:rsidR="00D12967">
        <w:rPr>
          <w:rFonts w:asciiTheme="minorHAnsi" w:hAnsiTheme="minorHAnsi" w:cs="Times New Roman"/>
        </w:rPr>
        <w:t xml:space="preserve">, finansowe, podatkowe, marketingowe, prawne i zawodowe </w:t>
      </w:r>
      <w:r w:rsidRPr="002845B0">
        <w:rPr>
          <w:rFonts w:asciiTheme="minorHAnsi" w:hAnsiTheme="minorHAnsi" w:cs="Times New Roman"/>
        </w:rPr>
        <w:t>dla organizacji pozarządowych, osób prowadzących własną działalność gospodarczą oraz dla osób planujących założenie własnej  działalności</w:t>
      </w:r>
      <w:r w:rsidR="00960520">
        <w:rPr>
          <w:rFonts w:asciiTheme="minorHAnsi" w:hAnsiTheme="minorHAnsi" w:cs="Times New Roman"/>
        </w:rPr>
        <w:t xml:space="preserve"> gospodarczej;</w:t>
      </w:r>
      <w:r w:rsidRPr="002845B0">
        <w:rPr>
          <w:rFonts w:asciiTheme="minorHAnsi" w:hAnsiTheme="minorHAnsi" w:cs="Times New Roman"/>
        </w:rPr>
        <w:t xml:space="preserve"> usługi księgowe dla organizacji pozarządowych oraz dla osób prowadzących</w:t>
      </w:r>
      <w:r w:rsidR="00960520">
        <w:rPr>
          <w:rFonts w:asciiTheme="minorHAnsi" w:hAnsiTheme="minorHAnsi" w:cs="Times New Roman"/>
        </w:rPr>
        <w:t xml:space="preserve"> własną działalność gospodarczą</w:t>
      </w:r>
      <w:r w:rsidR="00FB3D7A" w:rsidRPr="002845B0">
        <w:rPr>
          <w:rFonts w:asciiTheme="minorHAnsi" w:hAnsiTheme="minorHAnsi" w:cs="Times New Roman"/>
        </w:rPr>
        <w:t>, którzy mają siedziby na obszarze działania LGD</w:t>
      </w:r>
      <w:r w:rsidR="00D12967">
        <w:rPr>
          <w:rFonts w:asciiTheme="minorHAnsi" w:hAnsiTheme="minorHAnsi" w:cs="Times New Roman"/>
        </w:rPr>
        <w:t xml:space="preserve"> Ziemi Sandomierskiej</w:t>
      </w:r>
      <w:r w:rsidR="00FB3D7A" w:rsidRPr="002845B0">
        <w:rPr>
          <w:rFonts w:asciiTheme="minorHAnsi" w:hAnsiTheme="minorHAnsi" w:cs="Times New Roman"/>
        </w:rPr>
        <w:t>.</w:t>
      </w:r>
    </w:p>
    <w:p w:rsidR="00930897" w:rsidRPr="002845B0" w:rsidRDefault="00930897" w:rsidP="006609E2">
      <w:pPr>
        <w:pStyle w:val="Akapitzlist"/>
        <w:numPr>
          <w:ilvl w:val="0"/>
          <w:numId w:val="27"/>
        </w:numPr>
        <w:suppressAutoHyphens w:val="0"/>
        <w:autoSpaceDE w:val="0"/>
        <w:spacing w:after="0"/>
        <w:ind w:left="1134"/>
        <w:rPr>
          <w:rFonts w:asciiTheme="minorHAnsi" w:hAnsiTheme="minorHAnsi" w:cs="Times New Roman"/>
        </w:rPr>
      </w:pPr>
      <w:r w:rsidRPr="002845B0">
        <w:rPr>
          <w:rFonts w:asciiTheme="minorHAnsi" w:hAnsiTheme="minorHAnsi" w:cs="Times New Roman"/>
        </w:rPr>
        <w:t>Wyjazd</w:t>
      </w:r>
      <w:r w:rsidR="00D12967">
        <w:rPr>
          <w:rFonts w:asciiTheme="minorHAnsi" w:hAnsiTheme="minorHAnsi" w:cs="Times New Roman"/>
        </w:rPr>
        <w:t>y</w:t>
      </w:r>
      <w:r w:rsidRPr="002845B0">
        <w:rPr>
          <w:rFonts w:asciiTheme="minorHAnsi" w:hAnsiTheme="minorHAnsi" w:cs="Times New Roman"/>
        </w:rPr>
        <w:t xml:space="preserve"> studyjn</w:t>
      </w:r>
      <w:r w:rsidR="00D12967">
        <w:rPr>
          <w:rFonts w:asciiTheme="minorHAnsi" w:hAnsiTheme="minorHAnsi" w:cs="Times New Roman"/>
        </w:rPr>
        <w:t>e</w:t>
      </w:r>
      <w:r w:rsidRPr="002845B0">
        <w:rPr>
          <w:rFonts w:asciiTheme="minorHAnsi" w:hAnsiTheme="minorHAnsi" w:cs="Times New Roman"/>
        </w:rPr>
        <w:t xml:space="preserve"> dla</w:t>
      </w:r>
      <w:r w:rsidR="00D12967">
        <w:rPr>
          <w:rFonts w:asciiTheme="minorHAnsi" w:hAnsiTheme="minorHAnsi" w:cs="Times New Roman"/>
        </w:rPr>
        <w:t xml:space="preserve"> przedstawicieli organizacji pozarządowych,</w:t>
      </w:r>
      <w:r w:rsidRPr="002845B0">
        <w:rPr>
          <w:rFonts w:asciiTheme="minorHAnsi" w:hAnsiTheme="minorHAnsi" w:cs="Times New Roman"/>
        </w:rPr>
        <w:t xml:space="preserve"> przedsiębiorców oraz</w:t>
      </w:r>
      <w:r w:rsidR="00D12967">
        <w:rPr>
          <w:rFonts w:asciiTheme="minorHAnsi" w:hAnsiTheme="minorHAnsi" w:cs="Times New Roman"/>
        </w:rPr>
        <w:t xml:space="preserve"> osób zainteresowanych podjęciem działalności gospodarczej</w:t>
      </w:r>
      <w:r w:rsidRPr="002845B0">
        <w:rPr>
          <w:rFonts w:asciiTheme="minorHAnsi" w:hAnsiTheme="minorHAnsi" w:cs="Times New Roman"/>
        </w:rPr>
        <w:t>.</w:t>
      </w:r>
    </w:p>
    <w:p w:rsidR="00AD204F" w:rsidRPr="002845B0" w:rsidRDefault="00AD204F" w:rsidP="006609E2">
      <w:pPr>
        <w:autoSpaceDE w:val="0"/>
        <w:spacing w:after="0"/>
        <w:jc w:val="both"/>
        <w:rPr>
          <w:rFonts w:asciiTheme="minorHAnsi" w:hAnsiTheme="minorHAnsi" w:cs="Times New Roman"/>
          <w:b/>
          <w:iCs/>
        </w:rPr>
      </w:pPr>
    </w:p>
    <w:p w:rsidR="001E357C" w:rsidRPr="001E357C" w:rsidRDefault="001B2FD2" w:rsidP="006609E2">
      <w:pPr>
        <w:autoSpaceDE w:val="0"/>
        <w:spacing w:after="0"/>
        <w:jc w:val="center"/>
        <w:rPr>
          <w:rFonts w:asciiTheme="minorHAnsi" w:hAnsiTheme="minorHAnsi" w:cs="Times New Roman"/>
          <w:b/>
          <w:iCs/>
        </w:rPr>
      </w:pPr>
      <w:r w:rsidRPr="002845B0">
        <w:rPr>
          <w:rFonts w:asciiTheme="minorHAnsi" w:hAnsiTheme="minorHAnsi" w:cs="Times New Roman"/>
          <w:b/>
          <w:iCs/>
        </w:rPr>
        <w:t>Szkolenia, doradztwo indywidualne oraz wyjazd</w:t>
      </w:r>
      <w:r w:rsidR="00D12967">
        <w:rPr>
          <w:rFonts w:asciiTheme="minorHAnsi" w:hAnsiTheme="minorHAnsi" w:cs="Times New Roman"/>
          <w:b/>
          <w:iCs/>
        </w:rPr>
        <w:t>y</w:t>
      </w:r>
      <w:r w:rsidRPr="002845B0">
        <w:rPr>
          <w:rFonts w:asciiTheme="minorHAnsi" w:hAnsiTheme="minorHAnsi" w:cs="Times New Roman"/>
          <w:b/>
          <w:iCs/>
        </w:rPr>
        <w:t xml:space="preserve"> studyjn</w:t>
      </w:r>
      <w:r w:rsidR="00D12967">
        <w:rPr>
          <w:rFonts w:asciiTheme="minorHAnsi" w:hAnsiTheme="minorHAnsi" w:cs="Times New Roman"/>
          <w:b/>
          <w:iCs/>
        </w:rPr>
        <w:t>e</w:t>
      </w:r>
      <w:r w:rsidRPr="002845B0">
        <w:rPr>
          <w:rFonts w:asciiTheme="minorHAnsi" w:hAnsiTheme="minorHAnsi" w:cs="Times New Roman"/>
          <w:b/>
          <w:iCs/>
        </w:rPr>
        <w:t xml:space="preserve"> </w:t>
      </w:r>
    </w:p>
    <w:p w:rsidR="001E357C" w:rsidRDefault="00D00059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hAnsiTheme="minorHAnsi" w:cs="Times New Roman"/>
          <w:iCs/>
        </w:rPr>
        <w:t>Rekrutacja na podsta</w:t>
      </w:r>
      <w:r w:rsidR="001E357C">
        <w:rPr>
          <w:rFonts w:asciiTheme="minorHAnsi" w:hAnsiTheme="minorHAnsi" w:cs="Times New Roman"/>
          <w:iCs/>
        </w:rPr>
        <w:t xml:space="preserve">wie formularza zgłoszeniowego </w:t>
      </w:r>
      <w:r w:rsidR="00D12967">
        <w:rPr>
          <w:rFonts w:asciiTheme="minorHAnsi" w:hAnsiTheme="minorHAnsi" w:cs="Times New Roman"/>
          <w:iCs/>
        </w:rPr>
        <w:t xml:space="preserve">na poszczególne zadania projektu (szkolenia, wyjazdy studyjne) </w:t>
      </w:r>
      <w:r w:rsidRPr="001E357C">
        <w:rPr>
          <w:rFonts w:asciiTheme="minorHAnsi" w:hAnsiTheme="minorHAnsi" w:cs="Times New Roman"/>
          <w:iCs/>
        </w:rPr>
        <w:t xml:space="preserve">dostępnego w biurze oraz do pobrania ze strony </w:t>
      </w:r>
      <w:hyperlink r:id="rId8" w:history="1">
        <w:r w:rsidR="00D12967" w:rsidRPr="002F663D">
          <w:rPr>
            <w:rStyle w:val="Hipercze"/>
            <w:rFonts w:asciiTheme="minorHAnsi" w:hAnsiTheme="minorHAnsi" w:cs="Times New Roman"/>
            <w:iCs/>
          </w:rPr>
          <w:t>www.lgd-sandomierz.eu</w:t>
        </w:r>
      </w:hyperlink>
      <w:r w:rsidR="00D12967">
        <w:rPr>
          <w:rFonts w:asciiTheme="minorHAnsi" w:hAnsiTheme="minorHAnsi" w:cs="Times New Roman"/>
          <w:iCs/>
        </w:rPr>
        <w:t>.</w:t>
      </w:r>
    </w:p>
    <w:p w:rsidR="001E357C" w:rsidRDefault="00D00059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hAnsiTheme="minorHAnsi" w:cs="Times New Roman"/>
          <w:iCs/>
        </w:rPr>
        <w:t>O kwalifikacji będzie decydować kolejność zgłoszeń.</w:t>
      </w:r>
    </w:p>
    <w:p w:rsidR="00D12967" w:rsidRDefault="00D12967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>
        <w:rPr>
          <w:rFonts w:asciiTheme="minorHAnsi" w:hAnsiTheme="minorHAnsi" w:cs="Times New Roman"/>
          <w:iCs/>
        </w:rPr>
        <w:t>Szkolenia w ramach projektu realizowane przez LGD Ziemi Sandomierskiej:</w:t>
      </w:r>
    </w:p>
    <w:p w:rsidR="00D12967" w:rsidRPr="006609E2" w:rsidRDefault="00D12967" w:rsidP="006609E2">
      <w:pPr>
        <w:pStyle w:val="Akapitzlist"/>
        <w:numPr>
          <w:ilvl w:val="0"/>
          <w:numId w:val="32"/>
        </w:numPr>
        <w:suppressAutoHyphens w:val="0"/>
        <w:spacing w:after="160"/>
      </w:pPr>
      <w:r w:rsidRPr="006609E2">
        <w:t>"Ochrona środowiska a prowadzenie działalności gospodarczej"</w:t>
      </w:r>
    </w:p>
    <w:p w:rsidR="00D12967" w:rsidRPr="006609E2" w:rsidRDefault="00D12967" w:rsidP="006609E2">
      <w:pPr>
        <w:pStyle w:val="Akapitzlist"/>
        <w:numPr>
          <w:ilvl w:val="0"/>
          <w:numId w:val="33"/>
        </w:numPr>
        <w:suppressAutoHyphens w:val="0"/>
        <w:spacing w:after="160"/>
      </w:pPr>
      <w:r w:rsidRPr="006609E2">
        <w:t xml:space="preserve">termin: styczeń 2019 r.; </w:t>
      </w:r>
    </w:p>
    <w:p w:rsidR="00D12967" w:rsidRPr="006609E2" w:rsidRDefault="00D12967" w:rsidP="006609E2">
      <w:pPr>
        <w:pStyle w:val="Akapitzlist"/>
        <w:numPr>
          <w:ilvl w:val="0"/>
          <w:numId w:val="33"/>
        </w:numPr>
        <w:suppressAutoHyphens w:val="0"/>
        <w:spacing w:after="160"/>
      </w:pPr>
      <w:r w:rsidRPr="006609E2">
        <w:t xml:space="preserve">lokalizacja Gminny Ośrodek Kultury w Łoniowie Łoniów 56, 27-670 Łoniów; </w:t>
      </w:r>
    </w:p>
    <w:p w:rsidR="00D12967" w:rsidRPr="006609E2" w:rsidRDefault="00D12967" w:rsidP="006609E2">
      <w:pPr>
        <w:pStyle w:val="Akapitzlist"/>
        <w:numPr>
          <w:ilvl w:val="0"/>
          <w:numId w:val="33"/>
        </w:numPr>
        <w:suppressAutoHyphens w:val="0"/>
        <w:spacing w:after="160"/>
      </w:pPr>
      <w:r w:rsidRPr="006609E2">
        <w:t xml:space="preserve">1 dzień = 8 godzin szkolenia; </w:t>
      </w:r>
    </w:p>
    <w:p w:rsidR="00D12967" w:rsidRPr="006609E2" w:rsidRDefault="00D12967" w:rsidP="006609E2">
      <w:pPr>
        <w:pStyle w:val="Akapitzlist"/>
        <w:numPr>
          <w:ilvl w:val="0"/>
          <w:numId w:val="33"/>
        </w:numPr>
        <w:suppressAutoHyphens w:val="0"/>
        <w:spacing w:after="160"/>
      </w:pPr>
      <w:r w:rsidRPr="006609E2">
        <w:t xml:space="preserve">grupa docelowa odbiorców to przedsiębiorcy z terenu LGD, </w:t>
      </w:r>
    </w:p>
    <w:p w:rsidR="00D12967" w:rsidRPr="006609E2" w:rsidRDefault="00D12967" w:rsidP="006609E2">
      <w:pPr>
        <w:pStyle w:val="Akapitzlist"/>
        <w:numPr>
          <w:ilvl w:val="0"/>
          <w:numId w:val="33"/>
        </w:numPr>
        <w:suppressAutoHyphens w:val="0"/>
        <w:spacing w:after="160"/>
      </w:pPr>
      <w:r w:rsidRPr="006609E2">
        <w:t xml:space="preserve">liczba uczestników 10 osób; </w:t>
      </w:r>
    </w:p>
    <w:p w:rsidR="00D12967" w:rsidRPr="006609E2" w:rsidRDefault="00D12967" w:rsidP="006609E2">
      <w:pPr>
        <w:pStyle w:val="Akapitzlist"/>
        <w:numPr>
          <w:ilvl w:val="0"/>
          <w:numId w:val="32"/>
        </w:numPr>
        <w:suppressAutoHyphens w:val="0"/>
        <w:spacing w:after="160"/>
      </w:pPr>
      <w:r w:rsidRPr="006609E2">
        <w:t xml:space="preserve">"RODO - Ochrona danych osobowych - obowiązki przedsiębiorcy" </w:t>
      </w:r>
    </w:p>
    <w:p w:rsidR="00D12967" w:rsidRPr="006609E2" w:rsidRDefault="00D12967" w:rsidP="006609E2">
      <w:pPr>
        <w:pStyle w:val="Akapitzlist"/>
        <w:numPr>
          <w:ilvl w:val="0"/>
          <w:numId w:val="34"/>
        </w:numPr>
        <w:suppressAutoHyphens w:val="0"/>
        <w:spacing w:after="160"/>
      </w:pPr>
      <w:r w:rsidRPr="006609E2">
        <w:t xml:space="preserve">marzec 2019 r.; </w:t>
      </w:r>
    </w:p>
    <w:p w:rsidR="00D12967" w:rsidRPr="006609E2" w:rsidRDefault="00D12967" w:rsidP="006609E2">
      <w:pPr>
        <w:pStyle w:val="Akapitzlist"/>
        <w:numPr>
          <w:ilvl w:val="0"/>
          <w:numId w:val="34"/>
        </w:numPr>
        <w:suppressAutoHyphens w:val="0"/>
        <w:spacing w:after="160"/>
      </w:pPr>
      <w:r w:rsidRPr="006609E2">
        <w:t xml:space="preserve">lokalizacja Gminny Ośrodek Kultury w Łoniowie Łoniów 56, 27-670 Łoniów; </w:t>
      </w:r>
    </w:p>
    <w:p w:rsidR="00D12967" w:rsidRPr="006609E2" w:rsidRDefault="00D12967" w:rsidP="006609E2">
      <w:pPr>
        <w:pStyle w:val="Akapitzlist"/>
        <w:numPr>
          <w:ilvl w:val="0"/>
          <w:numId w:val="34"/>
        </w:numPr>
        <w:suppressAutoHyphens w:val="0"/>
        <w:spacing w:after="160"/>
      </w:pPr>
      <w:r w:rsidRPr="006609E2">
        <w:t xml:space="preserve">1 dzień = 8 godzin szkolenia; </w:t>
      </w:r>
    </w:p>
    <w:p w:rsidR="00D12967" w:rsidRPr="006609E2" w:rsidRDefault="00D12967" w:rsidP="006609E2">
      <w:pPr>
        <w:pStyle w:val="Akapitzlist"/>
        <w:numPr>
          <w:ilvl w:val="0"/>
          <w:numId w:val="34"/>
        </w:numPr>
        <w:suppressAutoHyphens w:val="0"/>
        <w:spacing w:after="160"/>
      </w:pPr>
      <w:r w:rsidRPr="006609E2">
        <w:t xml:space="preserve">grupa docelowa odbiorców to przedsiębiorcy z terenu LGD, </w:t>
      </w:r>
    </w:p>
    <w:p w:rsidR="00D12967" w:rsidRPr="006609E2" w:rsidRDefault="00D12967" w:rsidP="006609E2">
      <w:pPr>
        <w:pStyle w:val="Akapitzlist"/>
        <w:numPr>
          <w:ilvl w:val="0"/>
          <w:numId w:val="34"/>
        </w:numPr>
        <w:suppressAutoHyphens w:val="0"/>
        <w:spacing w:after="160"/>
      </w:pPr>
      <w:r w:rsidRPr="006609E2">
        <w:t xml:space="preserve">liczba uczestników 10 osób; </w:t>
      </w:r>
    </w:p>
    <w:p w:rsidR="00D12967" w:rsidRPr="006609E2" w:rsidRDefault="00D12967" w:rsidP="006609E2">
      <w:pPr>
        <w:pStyle w:val="Akapitzlist"/>
        <w:numPr>
          <w:ilvl w:val="0"/>
          <w:numId w:val="32"/>
        </w:numPr>
        <w:suppressAutoHyphens w:val="0"/>
        <w:spacing w:after="160"/>
      </w:pPr>
      <w:r w:rsidRPr="006609E2">
        <w:t xml:space="preserve">"Księgowość w MSP" </w:t>
      </w:r>
    </w:p>
    <w:p w:rsidR="00D12967" w:rsidRPr="006609E2" w:rsidRDefault="00D12967" w:rsidP="006609E2">
      <w:pPr>
        <w:pStyle w:val="Akapitzlist"/>
        <w:numPr>
          <w:ilvl w:val="0"/>
          <w:numId w:val="35"/>
        </w:numPr>
        <w:suppressAutoHyphens w:val="0"/>
        <w:spacing w:after="160"/>
      </w:pPr>
      <w:r w:rsidRPr="006609E2">
        <w:t xml:space="preserve">grudzień 2019 r.; </w:t>
      </w:r>
    </w:p>
    <w:p w:rsidR="00D12967" w:rsidRPr="006609E2" w:rsidRDefault="00D12967" w:rsidP="006609E2">
      <w:pPr>
        <w:pStyle w:val="Akapitzlist"/>
        <w:numPr>
          <w:ilvl w:val="0"/>
          <w:numId w:val="35"/>
        </w:numPr>
        <w:suppressAutoHyphens w:val="0"/>
        <w:spacing w:after="160"/>
      </w:pPr>
      <w:r w:rsidRPr="006609E2">
        <w:t xml:space="preserve">lokalizacja Gminny Ośrodek Kultury w Łoniowie Łoniów 56, 27-670 Łoniów; </w:t>
      </w:r>
    </w:p>
    <w:p w:rsidR="00D12967" w:rsidRPr="006609E2" w:rsidRDefault="00D12967" w:rsidP="006609E2">
      <w:pPr>
        <w:pStyle w:val="Akapitzlist"/>
        <w:numPr>
          <w:ilvl w:val="0"/>
          <w:numId w:val="35"/>
        </w:numPr>
        <w:suppressAutoHyphens w:val="0"/>
        <w:spacing w:after="160"/>
      </w:pPr>
      <w:r w:rsidRPr="006609E2">
        <w:t xml:space="preserve">1 dzień = 8 godzin szkolenia; </w:t>
      </w:r>
    </w:p>
    <w:p w:rsidR="00D12967" w:rsidRPr="006609E2" w:rsidRDefault="00D12967" w:rsidP="006609E2">
      <w:pPr>
        <w:pStyle w:val="Akapitzlist"/>
        <w:numPr>
          <w:ilvl w:val="0"/>
          <w:numId w:val="35"/>
        </w:numPr>
        <w:suppressAutoHyphens w:val="0"/>
        <w:spacing w:after="160"/>
      </w:pPr>
      <w:r w:rsidRPr="006609E2">
        <w:t xml:space="preserve">grupa docelowa odbiorców to przedsiębiorcy z terenu LGD, </w:t>
      </w:r>
    </w:p>
    <w:p w:rsidR="00D12967" w:rsidRPr="006609E2" w:rsidRDefault="00D12967" w:rsidP="006609E2">
      <w:pPr>
        <w:pStyle w:val="Akapitzlist"/>
        <w:numPr>
          <w:ilvl w:val="0"/>
          <w:numId w:val="35"/>
        </w:numPr>
        <w:suppressAutoHyphens w:val="0"/>
        <w:spacing w:after="160"/>
      </w:pPr>
      <w:r w:rsidRPr="006609E2">
        <w:t xml:space="preserve">liczba uczestników 10 osób; </w:t>
      </w:r>
    </w:p>
    <w:p w:rsidR="00D12967" w:rsidRPr="006609E2" w:rsidRDefault="00D12967" w:rsidP="006609E2">
      <w:pPr>
        <w:pStyle w:val="Akapitzlist"/>
        <w:numPr>
          <w:ilvl w:val="0"/>
          <w:numId w:val="32"/>
        </w:numPr>
        <w:suppressAutoHyphens w:val="0"/>
        <w:spacing w:after="160"/>
      </w:pPr>
      <w:r w:rsidRPr="006609E2">
        <w:t>"Kadry i płace w MSP"</w:t>
      </w:r>
    </w:p>
    <w:p w:rsidR="00D12967" w:rsidRPr="006609E2" w:rsidRDefault="00D12967" w:rsidP="006609E2">
      <w:pPr>
        <w:pStyle w:val="Akapitzlist"/>
        <w:numPr>
          <w:ilvl w:val="0"/>
          <w:numId w:val="36"/>
        </w:numPr>
        <w:suppressAutoHyphens w:val="0"/>
        <w:spacing w:after="160"/>
      </w:pPr>
      <w:r w:rsidRPr="006609E2">
        <w:t xml:space="preserve">listopad 2019 r.; </w:t>
      </w:r>
    </w:p>
    <w:p w:rsidR="00D12967" w:rsidRPr="006609E2" w:rsidRDefault="00D12967" w:rsidP="006609E2">
      <w:pPr>
        <w:pStyle w:val="Akapitzlist"/>
        <w:numPr>
          <w:ilvl w:val="0"/>
          <w:numId w:val="36"/>
        </w:numPr>
        <w:suppressAutoHyphens w:val="0"/>
        <w:spacing w:after="160"/>
      </w:pPr>
      <w:r w:rsidRPr="006609E2">
        <w:t xml:space="preserve">lokalizacja Gminny Ośrodek Kultury w Łoniowie Łoniów 56, 27-670 Łoniów; </w:t>
      </w:r>
    </w:p>
    <w:p w:rsidR="00D12967" w:rsidRPr="006609E2" w:rsidRDefault="00D12967" w:rsidP="006609E2">
      <w:pPr>
        <w:pStyle w:val="Akapitzlist"/>
        <w:numPr>
          <w:ilvl w:val="0"/>
          <w:numId w:val="36"/>
        </w:numPr>
        <w:suppressAutoHyphens w:val="0"/>
        <w:spacing w:after="160"/>
      </w:pPr>
      <w:r w:rsidRPr="006609E2">
        <w:t xml:space="preserve">1 dzień = 8 godzin szkolenia; </w:t>
      </w:r>
    </w:p>
    <w:p w:rsidR="00D12967" w:rsidRPr="006609E2" w:rsidRDefault="00D12967" w:rsidP="006609E2">
      <w:pPr>
        <w:pStyle w:val="Akapitzlist"/>
        <w:numPr>
          <w:ilvl w:val="0"/>
          <w:numId w:val="36"/>
        </w:numPr>
        <w:suppressAutoHyphens w:val="0"/>
        <w:spacing w:after="160"/>
      </w:pPr>
      <w:r w:rsidRPr="006609E2">
        <w:lastRenderedPageBreak/>
        <w:t xml:space="preserve">grupa docelowa odbiorców to przedsiębiorcy z terenu LGD, </w:t>
      </w:r>
    </w:p>
    <w:p w:rsidR="00D12967" w:rsidRDefault="00D12967" w:rsidP="006609E2">
      <w:pPr>
        <w:pStyle w:val="Akapitzlist"/>
        <w:numPr>
          <w:ilvl w:val="0"/>
          <w:numId w:val="36"/>
        </w:numPr>
        <w:suppressAutoHyphens w:val="0"/>
        <w:spacing w:after="160"/>
      </w:pPr>
      <w:r w:rsidRPr="006609E2">
        <w:t xml:space="preserve">liczba uczestników 10 osób; </w:t>
      </w:r>
    </w:p>
    <w:p w:rsidR="006609E2" w:rsidRPr="006609E2" w:rsidRDefault="006609E2" w:rsidP="006609E2">
      <w:pPr>
        <w:suppressAutoHyphens w:val="0"/>
        <w:spacing w:after="160"/>
      </w:pPr>
    </w:p>
    <w:p w:rsidR="00D12967" w:rsidRPr="006609E2" w:rsidRDefault="00D12967" w:rsidP="006609E2">
      <w:pPr>
        <w:pStyle w:val="Akapitzlist"/>
        <w:numPr>
          <w:ilvl w:val="0"/>
          <w:numId w:val="32"/>
        </w:numPr>
        <w:suppressAutoHyphens w:val="0"/>
        <w:spacing w:after="160"/>
      </w:pPr>
      <w:r w:rsidRPr="006609E2">
        <w:t xml:space="preserve">"Promocja w MSP" </w:t>
      </w:r>
    </w:p>
    <w:p w:rsidR="00D12967" w:rsidRDefault="00D12967" w:rsidP="006609E2">
      <w:pPr>
        <w:pStyle w:val="Akapitzlist"/>
        <w:numPr>
          <w:ilvl w:val="0"/>
          <w:numId w:val="37"/>
        </w:numPr>
        <w:suppressAutoHyphens w:val="0"/>
        <w:spacing w:after="160"/>
      </w:pPr>
      <w:r w:rsidRPr="008A38C3">
        <w:t xml:space="preserve">marzec 2019 r.; </w:t>
      </w:r>
    </w:p>
    <w:p w:rsidR="00D12967" w:rsidRDefault="00D12967" w:rsidP="006609E2">
      <w:pPr>
        <w:pStyle w:val="Akapitzlist"/>
        <w:numPr>
          <w:ilvl w:val="0"/>
          <w:numId w:val="37"/>
        </w:numPr>
        <w:suppressAutoHyphens w:val="0"/>
        <w:spacing w:after="160"/>
      </w:pPr>
      <w:r w:rsidRPr="008A38C3">
        <w:t xml:space="preserve">lokalizacja Gminny Ośrodek Kultury w Łoniowie Łoniów 56, 27-670 Łoniów; </w:t>
      </w:r>
    </w:p>
    <w:p w:rsidR="00D12967" w:rsidRDefault="00D12967" w:rsidP="006609E2">
      <w:pPr>
        <w:pStyle w:val="Akapitzlist"/>
        <w:numPr>
          <w:ilvl w:val="0"/>
          <w:numId w:val="37"/>
        </w:numPr>
        <w:suppressAutoHyphens w:val="0"/>
        <w:spacing w:after="160"/>
      </w:pPr>
      <w:r w:rsidRPr="008A38C3">
        <w:t xml:space="preserve">1 dzień = 8 godzin szkolenia; </w:t>
      </w:r>
    </w:p>
    <w:p w:rsidR="00D12967" w:rsidRDefault="00D12967" w:rsidP="006609E2">
      <w:pPr>
        <w:pStyle w:val="Akapitzlist"/>
        <w:numPr>
          <w:ilvl w:val="0"/>
          <w:numId w:val="37"/>
        </w:numPr>
        <w:suppressAutoHyphens w:val="0"/>
        <w:spacing w:after="160"/>
      </w:pPr>
      <w:r w:rsidRPr="008A38C3">
        <w:t xml:space="preserve">grupa docelowa odbiorców to przedsiębiorcy z terenu LGD, </w:t>
      </w:r>
    </w:p>
    <w:p w:rsidR="00D12967" w:rsidRDefault="00D12967" w:rsidP="006609E2">
      <w:pPr>
        <w:pStyle w:val="Akapitzlist"/>
        <w:numPr>
          <w:ilvl w:val="0"/>
          <w:numId w:val="37"/>
        </w:numPr>
        <w:suppressAutoHyphens w:val="0"/>
        <w:spacing w:after="160"/>
      </w:pPr>
      <w:r w:rsidRPr="008A38C3">
        <w:t xml:space="preserve">liczba uczestników 10 osób; </w:t>
      </w:r>
    </w:p>
    <w:p w:rsidR="00D12967" w:rsidRDefault="006609E2" w:rsidP="006609E2">
      <w:pPr>
        <w:pStyle w:val="Akapitzlist"/>
        <w:numPr>
          <w:ilvl w:val="0"/>
          <w:numId w:val="32"/>
        </w:numPr>
      </w:pPr>
      <w:r>
        <w:t>„</w:t>
      </w:r>
      <w:r w:rsidR="00D12967" w:rsidRPr="008A38C3">
        <w:t>Obsługa wózków jezdniowych podnośnikowych z mechanicznym napędem podnoszenia</w:t>
      </w:r>
      <w:r>
        <w:t>”</w:t>
      </w:r>
    </w:p>
    <w:p w:rsidR="006609E2" w:rsidRDefault="006609E2" w:rsidP="006609E2">
      <w:pPr>
        <w:pStyle w:val="Akapitzlist"/>
        <w:numPr>
          <w:ilvl w:val="0"/>
          <w:numId w:val="39"/>
        </w:numPr>
        <w:suppressAutoHyphens w:val="0"/>
        <w:spacing w:after="160"/>
        <w:ind w:left="1418"/>
      </w:pPr>
      <w:r>
        <w:t xml:space="preserve">Uczestnicy otrzymują w ramach szkolenia: </w:t>
      </w:r>
      <w:r w:rsidR="00D12967">
        <w:t>szkoleni</w:t>
      </w:r>
      <w:r>
        <w:t>e</w:t>
      </w:r>
      <w:r w:rsidR="00D12967">
        <w:t xml:space="preserve"> teoretyczne i praktyczne</w:t>
      </w:r>
      <w:r>
        <w:t>,</w:t>
      </w:r>
      <w:r w:rsidR="00D12967">
        <w:t xml:space="preserve"> </w:t>
      </w:r>
      <w:r w:rsidR="00D12967" w:rsidRPr="008A38C3">
        <w:t>egzamin przed komisją UDT, bada</w:t>
      </w:r>
      <w:r>
        <w:t>nia</w:t>
      </w:r>
      <w:r w:rsidR="00D12967" w:rsidRPr="008A38C3">
        <w:t xml:space="preserve"> lekarski</w:t>
      </w:r>
      <w:r>
        <w:t>e</w:t>
      </w:r>
      <w:r w:rsidR="00D12967" w:rsidRPr="008A38C3">
        <w:t>,  barek kawowy, ciepły posiłek, ubezpieczenie</w:t>
      </w:r>
      <w:r w:rsidR="00D12967">
        <w:t xml:space="preserve">, </w:t>
      </w:r>
      <w:r w:rsidR="00D12967" w:rsidRPr="008A38C3">
        <w:t>podręczniki</w:t>
      </w:r>
      <w:r>
        <w:t>;</w:t>
      </w:r>
    </w:p>
    <w:p w:rsidR="006609E2" w:rsidRDefault="00D12967" w:rsidP="006609E2">
      <w:pPr>
        <w:pStyle w:val="Akapitzlist"/>
        <w:numPr>
          <w:ilvl w:val="0"/>
          <w:numId w:val="39"/>
        </w:numPr>
        <w:suppressAutoHyphens w:val="0"/>
        <w:spacing w:after="160"/>
        <w:ind w:left="1418"/>
      </w:pPr>
      <w:r w:rsidRPr="008A38C3">
        <w:t>Liczba uczestników 10 osób</w:t>
      </w:r>
      <w:r w:rsidR="006609E2">
        <w:t>;</w:t>
      </w:r>
    </w:p>
    <w:p w:rsidR="00D12967" w:rsidRDefault="006609E2" w:rsidP="006609E2">
      <w:pPr>
        <w:pStyle w:val="Akapitzlist"/>
        <w:numPr>
          <w:ilvl w:val="0"/>
          <w:numId w:val="39"/>
        </w:numPr>
        <w:suppressAutoHyphens w:val="0"/>
        <w:spacing w:after="160"/>
        <w:ind w:left="1418"/>
      </w:pPr>
      <w:r>
        <w:t>pl</w:t>
      </w:r>
      <w:r w:rsidR="00D12967" w:rsidRPr="008A38C3">
        <w:t>anowany termin szkolenia luty 2019 r.</w:t>
      </w:r>
    </w:p>
    <w:p w:rsidR="00D12967" w:rsidRPr="00D12967" w:rsidRDefault="00D12967" w:rsidP="006609E2">
      <w:pPr>
        <w:pStyle w:val="Akapitzlist"/>
        <w:numPr>
          <w:ilvl w:val="0"/>
          <w:numId w:val="28"/>
        </w:numPr>
        <w:suppressAutoHyphens w:val="0"/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D12967">
        <w:rPr>
          <w:rFonts w:asciiTheme="minorHAnsi" w:hAnsiTheme="minorHAnsi" w:cs="Times New Roman"/>
          <w:iCs/>
        </w:rPr>
        <w:t>Udział w szkoleniach jest bezpłatny.</w:t>
      </w:r>
    </w:p>
    <w:p w:rsidR="001E357C" w:rsidRPr="001E357C" w:rsidRDefault="00FB3C49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eastAsia="Times New Roman" w:hAnsiTheme="minorHAnsi" w:cs="Times New Roman"/>
          <w:lang w:eastAsia="pl-PL"/>
        </w:rPr>
        <w:t>Uczestnicy na zakończenie</w:t>
      </w:r>
      <w:r w:rsidR="00082ADA" w:rsidRPr="001E357C">
        <w:rPr>
          <w:rFonts w:asciiTheme="minorHAnsi" w:eastAsia="Times New Roman" w:hAnsiTheme="minorHAnsi" w:cs="Times New Roman"/>
          <w:lang w:eastAsia="pl-PL"/>
        </w:rPr>
        <w:t xml:space="preserve"> szkolenia</w:t>
      </w:r>
      <w:r w:rsidRPr="001E357C">
        <w:rPr>
          <w:rFonts w:asciiTheme="minorHAnsi" w:eastAsia="Times New Roman" w:hAnsiTheme="minorHAnsi" w:cs="Times New Roman"/>
          <w:lang w:eastAsia="pl-PL"/>
        </w:rPr>
        <w:t xml:space="preserve"> otrzymają zaświadczenie o </w:t>
      </w:r>
      <w:r w:rsidR="00082ADA" w:rsidRPr="001E357C">
        <w:rPr>
          <w:rFonts w:asciiTheme="minorHAnsi" w:eastAsia="Times New Roman" w:hAnsiTheme="minorHAnsi" w:cs="Times New Roman"/>
          <w:lang w:eastAsia="pl-PL"/>
        </w:rPr>
        <w:t>jego ukończeniu.</w:t>
      </w:r>
    </w:p>
    <w:p w:rsidR="006609E2" w:rsidRDefault="00082ADA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hAnsiTheme="minorHAnsi" w:cs="Times New Roman"/>
          <w:iCs/>
        </w:rPr>
        <w:t xml:space="preserve">Doradztwo indywidualne </w:t>
      </w:r>
      <w:r w:rsidR="006609E2">
        <w:rPr>
          <w:rFonts w:asciiTheme="minorHAnsi" w:hAnsiTheme="minorHAnsi" w:cs="Times New Roman"/>
          <w:iCs/>
        </w:rPr>
        <w:t xml:space="preserve">otwarte dla przedsiębiorców, osób planujących podjęcie działalności gospodarczej, przedstawicieli organizacji pozarządowych, młodzieży. </w:t>
      </w:r>
    </w:p>
    <w:p w:rsidR="006609E2" w:rsidRDefault="006609E2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>
        <w:rPr>
          <w:rFonts w:asciiTheme="minorHAnsi" w:hAnsiTheme="minorHAnsi" w:cs="Times New Roman"/>
          <w:iCs/>
        </w:rPr>
        <w:t>Doradztwo w ramach projektu jest bezpłatne.</w:t>
      </w:r>
    </w:p>
    <w:p w:rsidR="006609E2" w:rsidRDefault="006609E2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>
        <w:rPr>
          <w:rFonts w:asciiTheme="minorHAnsi" w:hAnsiTheme="minorHAnsi" w:cs="Times New Roman"/>
          <w:iCs/>
        </w:rPr>
        <w:t>Doradztwo udzielane jest w biurze LGD Ziemi Sandomierskiej w wyznaczonych dniach i godzinach.</w:t>
      </w:r>
    </w:p>
    <w:p w:rsidR="006609E2" w:rsidRDefault="006609E2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>
        <w:rPr>
          <w:rFonts w:asciiTheme="minorHAnsi" w:hAnsiTheme="minorHAnsi" w:cs="Times New Roman"/>
          <w:iCs/>
        </w:rPr>
        <w:t>Wizyty studyjne planowane do realizacji w ramach projektu:</w:t>
      </w:r>
    </w:p>
    <w:p w:rsidR="006609E2" w:rsidRDefault="006609E2" w:rsidP="006609E2">
      <w:pPr>
        <w:pStyle w:val="Akapitzlist"/>
        <w:numPr>
          <w:ilvl w:val="0"/>
          <w:numId w:val="41"/>
        </w:numPr>
        <w:suppressAutoHyphens w:val="0"/>
        <w:spacing w:after="160"/>
      </w:pPr>
      <w:r w:rsidRPr="00CE2DFE">
        <w:t xml:space="preserve">LGD Lider Zielonej Wielkopolski (marzec 2019 rok) </w:t>
      </w:r>
    </w:p>
    <w:p w:rsidR="006609E2" w:rsidRDefault="006609E2" w:rsidP="006609E2">
      <w:pPr>
        <w:pStyle w:val="Akapitzlist"/>
        <w:numPr>
          <w:ilvl w:val="0"/>
          <w:numId w:val="41"/>
        </w:numPr>
        <w:suppressAutoHyphens w:val="0"/>
        <w:spacing w:after="160"/>
      </w:pPr>
      <w:r w:rsidRPr="00CE2DFE">
        <w:t xml:space="preserve">LGD Zielony Wierzchołek Śląska (wrzesień 2019 rok) </w:t>
      </w:r>
    </w:p>
    <w:p w:rsidR="006609E2" w:rsidRDefault="006609E2" w:rsidP="006609E2">
      <w:pPr>
        <w:pStyle w:val="Akapitzlist"/>
        <w:numPr>
          <w:ilvl w:val="0"/>
          <w:numId w:val="41"/>
        </w:numPr>
        <w:suppressAutoHyphens w:val="0"/>
        <w:spacing w:after="160"/>
      </w:pPr>
      <w:r w:rsidRPr="00CE2DFE">
        <w:t xml:space="preserve">LGD Owocowy Szlak (maj 2019 rok)  </w:t>
      </w:r>
    </w:p>
    <w:p w:rsidR="006609E2" w:rsidRDefault="006609E2" w:rsidP="006609E2">
      <w:pPr>
        <w:pStyle w:val="Akapitzlist"/>
        <w:numPr>
          <w:ilvl w:val="0"/>
          <w:numId w:val="41"/>
        </w:numPr>
        <w:suppressAutoHyphens w:val="0"/>
        <w:spacing w:after="160"/>
      </w:pPr>
      <w:r w:rsidRPr="00CE2DFE">
        <w:t xml:space="preserve">do partnera zagranicznego LGD Partnerstwo BACHUREŃ (październik 2019 rok) </w:t>
      </w:r>
    </w:p>
    <w:p w:rsidR="001E357C" w:rsidRDefault="00082ADA" w:rsidP="006609E2">
      <w:pPr>
        <w:pStyle w:val="Akapitzlist"/>
        <w:numPr>
          <w:ilvl w:val="0"/>
          <w:numId w:val="28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1E357C">
        <w:rPr>
          <w:rFonts w:asciiTheme="minorHAnsi" w:hAnsiTheme="minorHAnsi" w:cs="Times New Roman"/>
          <w:iCs/>
        </w:rPr>
        <w:t xml:space="preserve">Udział w </w:t>
      </w:r>
      <w:r w:rsidR="006609E2">
        <w:rPr>
          <w:rFonts w:asciiTheme="minorHAnsi" w:hAnsiTheme="minorHAnsi" w:cs="Times New Roman"/>
          <w:iCs/>
        </w:rPr>
        <w:t>wyjazdach studyjnych</w:t>
      </w:r>
      <w:r w:rsidRPr="001E357C">
        <w:rPr>
          <w:rFonts w:asciiTheme="minorHAnsi" w:hAnsiTheme="minorHAnsi" w:cs="Times New Roman"/>
          <w:iCs/>
        </w:rPr>
        <w:t xml:space="preserve"> jest bezpłatny – organizator zapewnia: wyżywienie, noclegi, ubezpieczenie  oraz transport. </w:t>
      </w:r>
      <w:r w:rsidR="006D7FCD" w:rsidRPr="001E357C">
        <w:rPr>
          <w:rFonts w:asciiTheme="minorHAnsi" w:hAnsiTheme="minorHAnsi" w:cs="Times New Roman"/>
          <w:iCs/>
        </w:rPr>
        <w:t xml:space="preserve"> </w:t>
      </w:r>
    </w:p>
    <w:p w:rsidR="008524AE" w:rsidRPr="002845B0" w:rsidRDefault="008524AE" w:rsidP="006609E2">
      <w:pPr>
        <w:pStyle w:val="Akapitzlist"/>
        <w:autoSpaceDE w:val="0"/>
        <w:spacing w:after="0"/>
        <w:jc w:val="center"/>
        <w:rPr>
          <w:rFonts w:asciiTheme="minorHAnsi" w:hAnsiTheme="minorHAnsi" w:cs="Times New Roman"/>
          <w:b/>
          <w:iCs/>
        </w:rPr>
      </w:pPr>
    </w:p>
    <w:p w:rsidR="00FC27C4" w:rsidRDefault="008524AE" w:rsidP="006609E2">
      <w:pPr>
        <w:pStyle w:val="Akapitzlist"/>
        <w:autoSpaceDE w:val="0"/>
        <w:spacing w:after="0"/>
        <w:ind w:left="0"/>
        <w:jc w:val="center"/>
        <w:rPr>
          <w:rFonts w:asciiTheme="minorHAnsi" w:hAnsiTheme="minorHAnsi" w:cs="Times New Roman"/>
          <w:b/>
          <w:iCs/>
        </w:rPr>
      </w:pPr>
      <w:r w:rsidRPr="002845B0">
        <w:rPr>
          <w:rFonts w:asciiTheme="minorHAnsi" w:hAnsiTheme="minorHAnsi" w:cs="Times New Roman"/>
          <w:b/>
          <w:iCs/>
        </w:rPr>
        <w:t>§ 6</w:t>
      </w:r>
      <w:r w:rsidR="00E970F9" w:rsidRPr="002845B0">
        <w:rPr>
          <w:rFonts w:asciiTheme="minorHAnsi" w:hAnsiTheme="minorHAnsi" w:cs="Times New Roman"/>
          <w:b/>
          <w:iCs/>
        </w:rPr>
        <w:t xml:space="preserve"> POSTANOWIENIA </w:t>
      </w:r>
      <w:r w:rsidR="00FC27C4">
        <w:rPr>
          <w:rFonts w:asciiTheme="minorHAnsi" w:hAnsiTheme="minorHAnsi" w:cs="Times New Roman"/>
          <w:b/>
          <w:iCs/>
        </w:rPr>
        <w:t>KOŃCOWE</w:t>
      </w:r>
    </w:p>
    <w:p w:rsidR="00FC27C4" w:rsidRDefault="008524AE" w:rsidP="006609E2">
      <w:pPr>
        <w:pStyle w:val="Akapitzlist"/>
        <w:numPr>
          <w:ilvl w:val="0"/>
          <w:numId w:val="31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2845B0">
        <w:rPr>
          <w:rFonts w:asciiTheme="minorHAnsi" w:hAnsiTheme="minorHAnsi" w:cs="Times New Roman"/>
          <w:iCs/>
        </w:rPr>
        <w:t xml:space="preserve">LGD </w:t>
      </w:r>
      <w:r w:rsidR="006609E2">
        <w:rPr>
          <w:rFonts w:asciiTheme="minorHAnsi" w:hAnsiTheme="minorHAnsi" w:cs="Times New Roman"/>
          <w:iCs/>
        </w:rPr>
        <w:t>Ziemi Sandomierskiej</w:t>
      </w:r>
      <w:r w:rsidRPr="002845B0">
        <w:rPr>
          <w:rFonts w:asciiTheme="minorHAnsi" w:hAnsiTheme="minorHAnsi" w:cs="Times New Roman"/>
          <w:iCs/>
        </w:rPr>
        <w:t xml:space="preserve"> zastrzega sobie możliwość wprowadzenia zmian do</w:t>
      </w:r>
      <w:r w:rsidR="00FC27C4">
        <w:rPr>
          <w:rFonts w:asciiTheme="minorHAnsi" w:hAnsiTheme="minorHAnsi" w:cs="Times New Roman"/>
          <w:iCs/>
        </w:rPr>
        <w:t xml:space="preserve"> Regulaminu,</w:t>
      </w:r>
      <w:r w:rsidRPr="002845B0">
        <w:rPr>
          <w:rFonts w:asciiTheme="minorHAnsi" w:hAnsiTheme="minorHAnsi" w:cs="Times New Roman"/>
          <w:iCs/>
        </w:rPr>
        <w:t xml:space="preserve"> związanych  ze zmianami w realizacji projektu pn. „Kreator Przedsiębiorczości”.</w:t>
      </w:r>
    </w:p>
    <w:p w:rsidR="00FC27C4" w:rsidRPr="00FC27C4" w:rsidRDefault="008524AE" w:rsidP="006609E2">
      <w:pPr>
        <w:pStyle w:val="Akapitzlist"/>
        <w:numPr>
          <w:ilvl w:val="0"/>
          <w:numId w:val="31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FC27C4">
        <w:rPr>
          <w:rFonts w:asciiTheme="minorHAnsi" w:eastAsia="Times New Roman" w:hAnsiTheme="minorHAnsi" w:cs="Arial"/>
          <w:lang w:eastAsia="pl-PL"/>
        </w:rPr>
        <w:t xml:space="preserve">W przypadkach nie uregulowanych w niniejszym Regulaminie decyduje </w:t>
      </w:r>
      <w:r w:rsidR="00363298">
        <w:rPr>
          <w:rFonts w:asciiTheme="minorHAnsi" w:eastAsia="Times New Roman" w:hAnsiTheme="minorHAnsi" w:cs="Arial"/>
          <w:lang w:eastAsia="pl-PL"/>
        </w:rPr>
        <w:t xml:space="preserve">Prezes Zarządu </w:t>
      </w:r>
      <w:bookmarkStart w:id="0" w:name="_GoBack"/>
      <w:bookmarkEnd w:id="0"/>
      <w:r w:rsidRPr="00FC27C4">
        <w:rPr>
          <w:rFonts w:asciiTheme="minorHAnsi" w:eastAsia="Times New Roman" w:hAnsiTheme="minorHAnsi" w:cs="Arial"/>
          <w:lang w:eastAsia="pl-PL"/>
        </w:rPr>
        <w:t>LGD</w:t>
      </w:r>
      <w:r w:rsidR="006609E2">
        <w:rPr>
          <w:rFonts w:asciiTheme="minorHAnsi" w:eastAsia="Times New Roman" w:hAnsiTheme="minorHAnsi" w:cs="Arial"/>
          <w:lang w:eastAsia="pl-PL"/>
        </w:rPr>
        <w:t xml:space="preserve"> Ziemi Sandomierskiej</w:t>
      </w:r>
      <w:r w:rsidRPr="00FC27C4">
        <w:rPr>
          <w:rFonts w:asciiTheme="minorHAnsi" w:eastAsia="Times New Roman" w:hAnsiTheme="minorHAnsi" w:cs="Arial"/>
          <w:lang w:eastAsia="pl-PL"/>
        </w:rPr>
        <w:t xml:space="preserve">, kierując się przepisami prawa lub zasadami określonymi  w </w:t>
      </w:r>
      <w:r w:rsidR="002A3F86" w:rsidRPr="00FC27C4">
        <w:rPr>
          <w:rFonts w:asciiTheme="minorHAnsi" w:eastAsia="Times New Roman" w:hAnsiTheme="minorHAnsi" w:cs="Arial"/>
          <w:lang w:eastAsia="pl-PL"/>
        </w:rPr>
        <w:t>projekcie</w:t>
      </w:r>
      <w:r w:rsidR="00363298">
        <w:rPr>
          <w:rFonts w:asciiTheme="minorHAnsi" w:eastAsia="Times New Roman" w:hAnsiTheme="minorHAnsi" w:cs="Arial"/>
          <w:lang w:eastAsia="pl-PL"/>
        </w:rPr>
        <w:t>.</w:t>
      </w:r>
    </w:p>
    <w:p w:rsidR="00FC27C4" w:rsidRPr="00FC27C4" w:rsidRDefault="008524AE" w:rsidP="006609E2">
      <w:pPr>
        <w:pStyle w:val="Akapitzlist"/>
        <w:numPr>
          <w:ilvl w:val="0"/>
          <w:numId w:val="31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FC27C4">
        <w:rPr>
          <w:rFonts w:asciiTheme="minorHAnsi" w:eastAsia="Times New Roman" w:hAnsiTheme="minorHAnsi" w:cs="Arial"/>
          <w:lang w:eastAsia="pl-PL"/>
        </w:rPr>
        <w:t xml:space="preserve">Koordynator Projektu zastrzega sobie prawo zmiany terminu zakończenia postępowania rekrutacyjnego i kwalifikacyjnego w przypadku niewystarczającej liczby kandydatów. </w:t>
      </w:r>
    </w:p>
    <w:p w:rsidR="008524AE" w:rsidRPr="00FC27C4" w:rsidRDefault="008524AE" w:rsidP="006609E2">
      <w:pPr>
        <w:pStyle w:val="Akapitzlist"/>
        <w:numPr>
          <w:ilvl w:val="0"/>
          <w:numId w:val="31"/>
        </w:numPr>
        <w:autoSpaceDE w:val="0"/>
        <w:spacing w:after="0"/>
        <w:jc w:val="both"/>
        <w:rPr>
          <w:rFonts w:asciiTheme="minorHAnsi" w:hAnsiTheme="minorHAnsi" w:cs="Times New Roman"/>
          <w:iCs/>
        </w:rPr>
      </w:pPr>
      <w:r w:rsidRPr="00FC27C4">
        <w:rPr>
          <w:rFonts w:asciiTheme="minorHAnsi" w:eastAsia="Times New Roman" w:hAnsiTheme="minorHAnsi" w:cs="Arial"/>
          <w:lang w:eastAsia="pl-PL"/>
        </w:rPr>
        <w:t xml:space="preserve">W każdym przypadku rekrutacji lub </w:t>
      </w:r>
      <w:r w:rsidR="002A3F86" w:rsidRPr="00FC27C4">
        <w:rPr>
          <w:rFonts w:asciiTheme="minorHAnsi" w:eastAsia="Times New Roman" w:hAnsiTheme="minorHAnsi" w:cs="Arial"/>
          <w:lang w:eastAsia="pl-PL"/>
        </w:rPr>
        <w:t>złożenia</w:t>
      </w:r>
      <w:r w:rsidRPr="00FC27C4">
        <w:rPr>
          <w:rFonts w:asciiTheme="minorHAnsi" w:eastAsia="Times New Roman" w:hAnsiTheme="minorHAnsi" w:cs="Arial"/>
          <w:lang w:eastAsia="pl-PL"/>
        </w:rPr>
        <w:t xml:space="preserve"> formularza </w:t>
      </w:r>
      <w:r w:rsidR="002A3F86" w:rsidRPr="00FC27C4">
        <w:rPr>
          <w:rFonts w:asciiTheme="minorHAnsi" w:eastAsia="Times New Roman" w:hAnsiTheme="minorHAnsi" w:cs="Arial"/>
          <w:lang w:eastAsia="pl-PL"/>
        </w:rPr>
        <w:t>zgłoszeniowego</w:t>
      </w:r>
      <w:r w:rsidRPr="00FC27C4">
        <w:rPr>
          <w:rFonts w:asciiTheme="minorHAnsi" w:eastAsia="Times New Roman" w:hAnsiTheme="minorHAnsi" w:cs="Arial"/>
          <w:lang w:eastAsia="pl-PL"/>
        </w:rPr>
        <w:t>, powstaje lista rezerwowa a osoby z listy rezerwowej zostają zakwalifikowane na listę podstawową, w przypadku rezygnacji osób z listy podstawowej.</w:t>
      </w:r>
    </w:p>
    <w:p w:rsidR="008524AE" w:rsidRPr="002845B0" w:rsidRDefault="008524AE" w:rsidP="006609E2">
      <w:pPr>
        <w:pStyle w:val="Akapitzlist"/>
        <w:autoSpaceDE w:val="0"/>
        <w:spacing w:after="0"/>
        <w:ind w:left="709"/>
        <w:rPr>
          <w:rFonts w:asciiTheme="minorHAnsi" w:hAnsiTheme="minorHAnsi" w:cs="Times New Roman"/>
          <w:iCs/>
        </w:rPr>
      </w:pPr>
    </w:p>
    <w:p w:rsidR="008524AE" w:rsidRPr="002845B0" w:rsidRDefault="008524AE" w:rsidP="006609E2">
      <w:pPr>
        <w:pStyle w:val="Akapitzlist"/>
        <w:autoSpaceDE w:val="0"/>
        <w:spacing w:after="0"/>
        <w:ind w:left="426"/>
        <w:rPr>
          <w:rFonts w:asciiTheme="minorHAnsi" w:hAnsiTheme="minorHAnsi" w:cs="Times New Roman"/>
          <w:iCs/>
        </w:rPr>
      </w:pPr>
    </w:p>
    <w:sectPr w:rsidR="008524AE" w:rsidRPr="002845B0" w:rsidSect="008524AE">
      <w:headerReference w:type="default" r:id="rId9"/>
      <w:footerReference w:type="default" r:id="rId10"/>
      <w:pgSz w:w="11906" w:h="16838" w:code="9"/>
      <w:pgMar w:top="1169" w:right="849" w:bottom="1417" w:left="851" w:header="0" w:footer="38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7EE" w:rsidRDefault="00BA27EE">
      <w:pPr>
        <w:spacing w:after="0" w:line="240" w:lineRule="auto"/>
      </w:pPr>
      <w:r>
        <w:separator/>
      </w:r>
    </w:p>
  </w:endnote>
  <w:endnote w:type="continuationSeparator" w:id="0">
    <w:p w:rsidR="00BA27EE" w:rsidRDefault="00BA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roid Sans Fallback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ADA" w:rsidRDefault="00082ADA" w:rsidP="008524AE">
    <w:pPr>
      <w:pStyle w:val="Stopka"/>
      <w:pBdr>
        <w:top w:val="thinThickSmallGap" w:sz="24" w:space="1" w:color="622423"/>
        <w:left w:val="nil"/>
        <w:bottom w:val="nil"/>
        <w:right w:val="nil"/>
      </w:pBdr>
      <w:jc w:val="center"/>
      <w:rPr>
        <w:rFonts w:ascii="Cambria" w:hAnsi="Cambria"/>
      </w:rPr>
    </w:pPr>
    <w:r>
      <w:rPr>
        <w:rFonts w:ascii="Times New (W1)" w:eastAsia="Times New Roman" w:hAnsi="Times New (W1)" w:cs="Times New Roman"/>
        <w:noProof/>
        <w:color w:val="auto"/>
        <w:sz w:val="24"/>
        <w:szCs w:val="24"/>
        <w:lang w:eastAsia="pl-PL"/>
      </w:rPr>
      <w:drawing>
        <wp:inline distT="0" distB="0" distL="0" distR="0">
          <wp:extent cx="647700" cy="390525"/>
          <wp:effectExtent l="0" t="0" r="0" b="0"/>
          <wp:docPr id="6" name="Obraz 6" descr="Opis: Opis: Z:\Agnieszka Bukowska\Kreator Przedsiębiorczości\logo krea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Z:\Agnieszka Bukowska\Kreator Przedsiębiorczości\logo krea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7C4">
      <w:rPr>
        <w:rFonts w:ascii="Times New (W1)" w:eastAsia="Times New Roman" w:hAnsi="Times New (W1)" w:cs="Times New Roman"/>
        <w:noProof/>
        <w:color w:val="auto"/>
        <w:sz w:val="24"/>
        <w:szCs w:val="24"/>
        <w:lang w:eastAsia="pl-PL"/>
      </w:rPr>
      <w:t xml:space="preserve">    </w:t>
    </w:r>
    <w:r w:rsidR="00FC27C4">
      <w:rPr>
        <w:rFonts w:ascii="Times New (W1)" w:eastAsia="Times New Roman" w:hAnsi="Times New (W1)" w:cs="Times New Roman"/>
        <w:noProof/>
        <w:color w:val="auto"/>
        <w:sz w:val="24"/>
        <w:szCs w:val="24"/>
        <w:lang w:eastAsia="pl-PL"/>
      </w:rPr>
      <w:drawing>
        <wp:inline distT="0" distB="0" distL="0" distR="0">
          <wp:extent cx="438150" cy="307040"/>
          <wp:effectExtent l="19050" t="0" r="0" b="0"/>
          <wp:docPr id="1" name="Obraz 0" descr="LGDZ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DZ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8408" cy="307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24AE">
      <w:rPr>
        <w:rFonts w:ascii="Times New (W1)" w:eastAsia="Times New Roman" w:hAnsi="Times New (W1)" w:cs="Times New Roman"/>
        <w:noProof/>
        <w:color w:val="auto"/>
        <w:sz w:val="24"/>
        <w:szCs w:val="24"/>
        <w:lang w:eastAsia="pl-PL"/>
      </w:rPr>
      <w:br/>
    </w:r>
    <w:r>
      <w:rPr>
        <w:rFonts w:ascii="Times New (W1)" w:eastAsia="Times New Roman" w:hAnsi="Times New (W1)" w:cs="Times New Roman"/>
        <w:noProof/>
        <w:color w:val="auto"/>
        <w:sz w:val="24"/>
        <w:szCs w:val="24"/>
        <w:lang w:eastAsia="pl-PL"/>
      </w:rPr>
      <w:t xml:space="preserve">                 </w:t>
    </w:r>
    <w:r w:rsidR="008524AE" w:rsidRPr="00D56431">
      <w:rPr>
        <w:sz w:val="14"/>
        <w:szCs w:val="14"/>
      </w:rPr>
      <w:t xml:space="preserve">Projekt dofinansowany ze środków Programu Rozwoju Obszarów Wiejskich na lata 2014-2020 w ramach </w:t>
    </w:r>
    <w:r w:rsidR="008524AE" w:rsidRPr="00D56431">
      <w:rPr>
        <w:rFonts w:eastAsia="BookmanOldStyle"/>
        <w:sz w:val="14"/>
        <w:szCs w:val="14"/>
      </w:rPr>
      <w:t xml:space="preserve"> Działania 19 Wsparcie dla rozwoju lokalnego w ramach inicjatywy LEADER,</w:t>
    </w:r>
    <w:r w:rsidR="008524AE" w:rsidRPr="00D56431">
      <w:rPr>
        <w:sz w:val="14"/>
        <w:szCs w:val="14"/>
      </w:rPr>
      <w:t xml:space="preserve"> Poddziałania 19.3 Przygotowanie i realizacja działań w zakresie współpracy z lokalną grupą działania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7EE" w:rsidRDefault="00BA27EE">
      <w:pPr>
        <w:spacing w:after="0" w:line="240" w:lineRule="auto"/>
      </w:pPr>
      <w:r>
        <w:separator/>
      </w:r>
    </w:p>
  </w:footnote>
  <w:footnote w:type="continuationSeparator" w:id="0">
    <w:p w:rsidR="00BA27EE" w:rsidRDefault="00BA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ADA" w:rsidRPr="00D56431" w:rsidRDefault="00082ADA" w:rsidP="004D162D">
    <w:pPr>
      <w:pStyle w:val="Nagwek"/>
      <w:jc w:val="center"/>
      <w:rPr>
        <w:rFonts w:ascii="Calibri" w:hAnsi="Calibri"/>
        <w:sz w:val="14"/>
        <w:szCs w:val="14"/>
      </w:rPr>
    </w:pPr>
    <w:r>
      <w:rPr>
        <w:rFonts w:ascii="Times New (W1)" w:eastAsia="Times New Roman" w:hAnsi="Times New (W1)" w:cs="Times New Roman"/>
        <w:noProof/>
        <w:color w:val="auto"/>
        <w:sz w:val="24"/>
        <w:szCs w:val="24"/>
        <w:lang w:eastAsia="pl-PL"/>
      </w:rPr>
      <w:drawing>
        <wp:inline distT="0" distB="0" distL="0" distR="0">
          <wp:extent cx="2638425" cy="4095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2ADA" w:rsidRDefault="00082ADA" w:rsidP="004D162D">
    <w:pPr>
      <w:pStyle w:val="Gwka"/>
      <w:pBdr>
        <w:top w:val="nil"/>
        <w:left w:val="nil"/>
        <w:bottom w:val="thickThinSmallGap" w:sz="24" w:space="1" w:color="622423"/>
        <w:right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color w:val="auto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6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7" w15:restartNumberingAfterBreak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8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/>
        <w:iCs/>
        <w:sz w:val="24"/>
        <w:szCs w:val="24"/>
      </w:rPr>
    </w:lvl>
  </w:abstractNum>
  <w:abstractNum w:abstractNumId="9" w15:restartNumberingAfterBreak="0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0" w15:restartNumberingAfterBreak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  <w:szCs w:val="24"/>
        <w:lang w:val="pl-PL"/>
      </w:rPr>
    </w:lvl>
  </w:abstractNum>
  <w:abstractNum w:abstractNumId="12" w15:restartNumberingAfterBreak="0">
    <w:nsid w:val="00000016"/>
    <w:multiLevelType w:val="singleLevel"/>
    <w:tmpl w:val="00000016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3" w15:restartNumberingAfterBreak="0">
    <w:nsid w:val="02791A40"/>
    <w:multiLevelType w:val="hybridMultilevel"/>
    <w:tmpl w:val="F9D894E0"/>
    <w:lvl w:ilvl="0" w:tplc="BCC2ED5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74C2731"/>
    <w:multiLevelType w:val="hybridMultilevel"/>
    <w:tmpl w:val="F780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A44650"/>
    <w:multiLevelType w:val="hybridMultilevel"/>
    <w:tmpl w:val="43849CF4"/>
    <w:lvl w:ilvl="0" w:tplc="3C3E7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8922C1"/>
    <w:multiLevelType w:val="hybridMultilevel"/>
    <w:tmpl w:val="DA209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DC9040B"/>
    <w:multiLevelType w:val="hybridMultilevel"/>
    <w:tmpl w:val="7084D5D8"/>
    <w:lvl w:ilvl="0" w:tplc="3C3E7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FCA7BA4"/>
    <w:multiLevelType w:val="hybridMultilevel"/>
    <w:tmpl w:val="31FE283E"/>
    <w:lvl w:ilvl="0" w:tplc="F1FCFF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0F2814"/>
    <w:multiLevelType w:val="hybridMultilevel"/>
    <w:tmpl w:val="988E2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6FD10C4"/>
    <w:multiLevelType w:val="hybridMultilevel"/>
    <w:tmpl w:val="C8B685B8"/>
    <w:lvl w:ilvl="0" w:tplc="F1FCFF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BC3B44"/>
    <w:multiLevelType w:val="hybridMultilevel"/>
    <w:tmpl w:val="B606A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5A1D86"/>
    <w:multiLevelType w:val="hybridMultilevel"/>
    <w:tmpl w:val="C502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2196F"/>
    <w:multiLevelType w:val="hybridMultilevel"/>
    <w:tmpl w:val="DCAA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305963"/>
    <w:multiLevelType w:val="hybridMultilevel"/>
    <w:tmpl w:val="D3388C18"/>
    <w:lvl w:ilvl="0" w:tplc="3C3E78A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07108C4"/>
    <w:multiLevelType w:val="hybridMultilevel"/>
    <w:tmpl w:val="15026A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FF4D30"/>
    <w:multiLevelType w:val="hybridMultilevel"/>
    <w:tmpl w:val="C7FC89E4"/>
    <w:lvl w:ilvl="0" w:tplc="F1FCFF6A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36EA7131"/>
    <w:multiLevelType w:val="hybridMultilevel"/>
    <w:tmpl w:val="86223B2E"/>
    <w:lvl w:ilvl="0" w:tplc="3C3E7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2C7A67"/>
    <w:multiLevelType w:val="hybridMultilevel"/>
    <w:tmpl w:val="4B14A9B4"/>
    <w:lvl w:ilvl="0" w:tplc="3C3E78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EA57C5"/>
    <w:multiLevelType w:val="hybridMultilevel"/>
    <w:tmpl w:val="BE7AF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96004E"/>
    <w:multiLevelType w:val="hybridMultilevel"/>
    <w:tmpl w:val="F780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9C6B3F"/>
    <w:multiLevelType w:val="hybridMultilevel"/>
    <w:tmpl w:val="3A508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EB16E8"/>
    <w:multiLevelType w:val="hybridMultilevel"/>
    <w:tmpl w:val="09A44F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082F0F"/>
    <w:multiLevelType w:val="hybridMultilevel"/>
    <w:tmpl w:val="20745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49794D"/>
    <w:multiLevelType w:val="hybridMultilevel"/>
    <w:tmpl w:val="84E838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D980A02"/>
    <w:multiLevelType w:val="hybridMultilevel"/>
    <w:tmpl w:val="3140C3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0D7123F"/>
    <w:multiLevelType w:val="hybridMultilevel"/>
    <w:tmpl w:val="3FF40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E81444"/>
    <w:multiLevelType w:val="hybridMultilevel"/>
    <w:tmpl w:val="2F0A0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B0802"/>
    <w:multiLevelType w:val="hybridMultilevel"/>
    <w:tmpl w:val="17044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7092F"/>
    <w:multiLevelType w:val="hybridMultilevel"/>
    <w:tmpl w:val="1D9A1D9E"/>
    <w:lvl w:ilvl="0" w:tplc="3C3E78A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909696B"/>
    <w:multiLevelType w:val="hybridMultilevel"/>
    <w:tmpl w:val="059A455C"/>
    <w:lvl w:ilvl="0" w:tplc="0792B4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9A14A32"/>
    <w:multiLevelType w:val="hybridMultilevel"/>
    <w:tmpl w:val="68562CE0"/>
    <w:lvl w:ilvl="0" w:tplc="DD1ACFE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AED004E"/>
    <w:multiLevelType w:val="hybridMultilevel"/>
    <w:tmpl w:val="9CB8E90E"/>
    <w:lvl w:ilvl="0" w:tplc="3C3E7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5E746372"/>
    <w:multiLevelType w:val="hybridMultilevel"/>
    <w:tmpl w:val="875E8612"/>
    <w:lvl w:ilvl="0" w:tplc="DACEABC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15D68DB"/>
    <w:multiLevelType w:val="hybridMultilevel"/>
    <w:tmpl w:val="C7B87060"/>
    <w:lvl w:ilvl="0" w:tplc="F1FCFF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color w:val="auto"/>
        <w:sz w:val="22"/>
      </w:rPr>
    </w:lvl>
    <w:lvl w:ilvl="1" w:tplc="A516C2E2">
      <w:start w:val="1"/>
      <w:numFmt w:val="bullet"/>
      <w:lvlText w:val=""/>
      <w:lvlJc w:val="left"/>
      <w:pPr>
        <w:ind w:left="1800" w:hanging="360"/>
      </w:pPr>
      <w:rPr>
        <w:rFonts w:ascii="Symbol" w:eastAsia="Droid Sans Fallback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152BE3"/>
    <w:multiLevelType w:val="hybridMultilevel"/>
    <w:tmpl w:val="DC763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925B8B"/>
    <w:multiLevelType w:val="hybridMultilevel"/>
    <w:tmpl w:val="57086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A32564"/>
    <w:multiLevelType w:val="hybridMultilevel"/>
    <w:tmpl w:val="37BC7A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E78486F"/>
    <w:multiLevelType w:val="hybridMultilevel"/>
    <w:tmpl w:val="288AB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124468B"/>
    <w:multiLevelType w:val="hybridMultilevel"/>
    <w:tmpl w:val="F732D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29E58AF"/>
    <w:multiLevelType w:val="hybridMultilevel"/>
    <w:tmpl w:val="F7BA3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5B0831"/>
    <w:multiLevelType w:val="hybridMultilevel"/>
    <w:tmpl w:val="F802E8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59C4240"/>
    <w:multiLevelType w:val="hybridMultilevel"/>
    <w:tmpl w:val="D26886AE"/>
    <w:lvl w:ilvl="0" w:tplc="3C3E78A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3" w15:restartNumberingAfterBreak="0">
    <w:nsid w:val="79B913AC"/>
    <w:multiLevelType w:val="hybridMultilevel"/>
    <w:tmpl w:val="11183546"/>
    <w:lvl w:ilvl="0" w:tplc="F1FCFF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82BA3"/>
    <w:multiLevelType w:val="hybridMultilevel"/>
    <w:tmpl w:val="6AAEF5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F25044D"/>
    <w:multiLevelType w:val="hybridMultilevel"/>
    <w:tmpl w:val="3398B764"/>
    <w:lvl w:ilvl="0" w:tplc="DD1AC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3"/>
  </w:num>
  <w:num w:numId="4">
    <w:abstractNumId w:val="14"/>
  </w:num>
  <w:num w:numId="5">
    <w:abstractNumId w:val="30"/>
  </w:num>
  <w:num w:numId="6">
    <w:abstractNumId w:val="40"/>
  </w:num>
  <w:num w:numId="7">
    <w:abstractNumId w:val="43"/>
  </w:num>
  <w:num w:numId="8">
    <w:abstractNumId w:val="55"/>
  </w:num>
  <w:num w:numId="9">
    <w:abstractNumId w:val="41"/>
  </w:num>
  <w:num w:numId="10">
    <w:abstractNumId w:val="31"/>
  </w:num>
  <w:num w:numId="11">
    <w:abstractNumId w:val="29"/>
  </w:num>
  <w:num w:numId="12">
    <w:abstractNumId w:val="23"/>
  </w:num>
  <w:num w:numId="13">
    <w:abstractNumId w:val="33"/>
  </w:num>
  <w:num w:numId="14">
    <w:abstractNumId w:val="13"/>
  </w:num>
  <w:num w:numId="15">
    <w:abstractNumId w:val="49"/>
  </w:num>
  <w:num w:numId="16">
    <w:abstractNumId w:val="28"/>
  </w:num>
  <w:num w:numId="17">
    <w:abstractNumId w:val="15"/>
  </w:num>
  <w:num w:numId="18">
    <w:abstractNumId w:val="24"/>
  </w:num>
  <w:num w:numId="19">
    <w:abstractNumId w:val="36"/>
  </w:num>
  <w:num w:numId="20">
    <w:abstractNumId w:val="20"/>
  </w:num>
  <w:num w:numId="21">
    <w:abstractNumId w:val="27"/>
  </w:num>
  <w:num w:numId="22">
    <w:abstractNumId w:val="42"/>
  </w:num>
  <w:num w:numId="23">
    <w:abstractNumId w:val="18"/>
  </w:num>
  <w:num w:numId="24">
    <w:abstractNumId w:val="44"/>
  </w:num>
  <w:num w:numId="25">
    <w:abstractNumId w:val="52"/>
  </w:num>
  <w:num w:numId="26">
    <w:abstractNumId w:val="26"/>
  </w:num>
  <w:num w:numId="27">
    <w:abstractNumId w:val="39"/>
  </w:num>
  <w:num w:numId="28">
    <w:abstractNumId w:val="50"/>
  </w:num>
  <w:num w:numId="29">
    <w:abstractNumId w:val="17"/>
  </w:num>
  <w:num w:numId="30">
    <w:abstractNumId w:val="34"/>
  </w:num>
  <w:num w:numId="31">
    <w:abstractNumId w:val="45"/>
  </w:num>
  <w:num w:numId="32">
    <w:abstractNumId w:val="38"/>
  </w:num>
  <w:num w:numId="33">
    <w:abstractNumId w:val="16"/>
  </w:num>
  <w:num w:numId="34">
    <w:abstractNumId w:val="46"/>
  </w:num>
  <w:num w:numId="35">
    <w:abstractNumId w:val="51"/>
  </w:num>
  <w:num w:numId="36">
    <w:abstractNumId w:val="32"/>
  </w:num>
  <w:num w:numId="37">
    <w:abstractNumId w:val="21"/>
  </w:num>
  <w:num w:numId="38">
    <w:abstractNumId w:val="19"/>
  </w:num>
  <w:num w:numId="39">
    <w:abstractNumId w:val="25"/>
  </w:num>
  <w:num w:numId="40">
    <w:abstractNumId w:val="22"/>
  </w:num>
  <w:num w:numId="41">
    <w:abstractNumId w:val="37"/>
  </w:num>
  <w:num w:numId="42">
    <w:abstractNumId w:val="47"/>
  </w:num>
  <w:num w:numId="43">
    <w:abstractNumId w:val="35"/>
  </w:num>
  <w:num w:numId="44">
    <w:abstractNumId w:val="48"/>
  </w:num>
  <w:num w:numId="45">
    <w:abstractNumId w:val="5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A8"/>
    <w:rsid w:val="00020A8F"/>
    <w:rsid w:val="00025EEC"/>
    <w:rsid w:val="00033189"/>
    <w:rsid w:val="00041353"/>
    <w:rsid w:val="00050165"/>
    <w:rsid w:val="0008052F"/>
    <w:rsid w:val="00081271"/>
    <w:rsid w:val="00082ADA"/>
    <w:rsid w:val="000946E1"/>
    <w:rsid w:val="000B2D59"/>
    <w:rsid w:val="001142A3"/>
    <w:rsid w:val="00132DA5"/>
    <w:rsid w:val="00133F86"/>
    <w:rsid w:val="00141746"/>
    <w:rsid w:val="00142BEC"/>
    <w:rsid w:val="00193953"/>
    <w:rsid w:val="001B2FD2"/>
    <w:rsid w:val="001D2308"/>
    <w:rsid w:val="001D5A59"/>
    <w:rsid w:val="001E107E"/>
    <w:rsid w:val="001E357C"/>
    <w:rsid w:val="001F2AE9"/>
    <w:rsid w:val="002051A8"/>
    <w:rsid w:val="00210C3C"/>
    <w:rsid w:val="00214AC9"/>
    <w:rsid w:val="00246FAF"/>
    <w:rsid w:val="00273172"/>
    <w:rsid w:val="002845B0"/>
    <w:rsid w:val="002A2B55"/>
    <w:rsid w:val="002A3F86"/>
    <w:rsid w:val="002A575D"/>
    <w:rsid w:val="002D2701"/>
    <w:rsid w:val="003047F2"/>
    <w:rsid w:val="003339E6"/>
    <w:rsid w:val="003419C9"/>
    <w:rsid w:val="00360A2C"/>
    <w:rsid w:val="0036235E"/>
    <w:rsid w:val="00363298"/>
    <w:rsid w:val="00380A97"/>
    <w:rsid w:val="00381FD4"/>
    <w:rsid w:val="003B0325"/>
    <w:rsid w:val="003B47CA"/>
    <w:rsid w:val="003C2A40"/>
    <w:rsid w:val="003F2E49"/>
    <w:rsid w:val="00410757"/>
    <w:rsid w:val="00432B1D"/>
    <w:rsid w:val="00436BC6"/>
    <w:rsid w:val="0045062B"/>
    <w:rsid w:val="0045067A"/>
    <w:rsid w:val="00476FEC"/>
    <w:rsid w:val="00485DE1"/>
    <w:rsid w:val="004C608B"/>
    <w:rsid w:val="004C7EAF"/>
    <w:rsid w:val="004D162D"/>
    <w:rsid w:val="004D3671"/>
    <w:rsid w:val="004E2961"/>
    <w:rsid w:val="004E6759"/>
    <w:rsid w:val="005B1FA6"/>
    <w:rsid w:val="005B31D4"/>
    <w:rsid w:val="005D3F8C"/>
    <w:rsid w:val="005F2454"/>
    <w:rsid w:val="00617DE5"/>
    <w:rsid w:val="00637EBB"/>
    <w:rsid w:val="00647D7F"/>
    <w:rsid w:val="006609E2"/>
    <w:rsid w:val="006951B7"/>
    <w:rsid w:val="006B109D"/>
    <w:rsid w:val="006B25B1"/>
    <w:rsid w:val="006D7FCD"/>
    <w:rsid w:val="00721ADA"/>
    <w:rsid w:val="007244A7"/>
    <w:rsid w:val="00750408"/>
    <w:rsid w:val="007615DE"/>
    <w:rsid w:val="007654F1"/>
    <w:rsid w:val="007707E4"/>
    <w:rsid w:val="00782B75"/>
    <w:rsid w:val="00794D2F"/>
    <w:rsid w:val="007C6BA2"/>
    <w:rsid w:val="008455E8"/>
    <w:rsid w:val="008519AD"/>
    <w:rsid w:val="008524AE"/>
    <w:rsid w:val="00857BCF"/>
    <w:rsid w:val="00862C3B"/>
    <w:rsid w:val="008866E7"/>
    <w:rsid w:val="00894938"/>
    <w:rsid w:val="0089751B"/>
    <w:rsid w:val="008A16D4"/>
    <w:rsid w:val="008A687B"/>
    <w:rsid w:val="008C1859"/>
    <w:rsid w:val="008F7C9F"/>
    <w:rsid w:val="00930897"/>
    <w:rsid w:val="00942A19"/>
    <w:rsid w:val="00960520"/>
    <w:rsid w:val="0096271B"/>
    <w:rsid w:val="00972D86"/>
    <w:rsid w:val="0097696C"/>
    <w:rsid w:val="009A43DD"/>
    <w:rsid w:val="009D3116"/>
    <w:rsid w:val="009E6464"/>
    <w:rsid w:val="00A159C8"/>
    <w:rsid w:val="00A17B1A"/>
    <w:rsid w:val="00A2783D"/>
    <w:rsid w:val="00A50B97"/>
    <w:rsid w:val="00A768B0"/>
    <w:rsid w:val="00AA10EC"/>
    <w:rsid w:val="00AC3817"/>
    <w:rsid w:val="00AD204F"/>
    <w:rsid w:val="00AE77C3"/>
    <w:rsid w:val="00B42750"/>
    <w:rsid w:val="00B728D8"/>
    <w:rsid w:val="00B7761D"/>
    <w:rsid w:val="00B91192"/>
    <w:rsid w:val="00B950A8"/>
    <w:rsid w:val="00BA27EE"/>
    <w:rsid w:val="00BB51A8"/>
    <w:rsid w:val="00BB528C"/>
    <w:rsid w:val="00BC2539"/>
    <w:rsid w:val="00BD2913"/>
    <w:rsid w:val="00BD7597"/>
    <w:rsid w:val="00BE2003"/>
    <w:rsid w:val="00C07FCE"/>
    <w:rsid w:val="00C8589C"/>
    <w:rsid w:val="00C862BD"/>
    <w:rsid w:val="00C864ED"/>
    <w:rsid w:val="00CB3B79"/>
    <w:rsid w:val="00CC2798"/>
    <w:rsid w:val="00D00059"/>
    <w:rsid w:val="00D013A0"/>
    <w:rsid w:val="00D12967"/>
    <w:rsid w:val="00D30682"/>
    <w:rsid w:val="00D77B48"/>
    <w:rsid w:val="00D77CFA"/>
    <w:rsid w:val="00DE698C"/>
    <w:rsid w:val="00DF65FF"/>
    <w:rsid w:val="00E04C3B"/>
    <w:rsid w:val="00E2337B"/>
    <w:rsid w:val="00E40A3F"/>
    <w:rsid w:val="00E41C88"/>
    <w:rsid w:val="00E43A92"/>
    <w:rsid w:val="00E51079"/>
    <w:rsid w:val="00E63C51"/>
    <w:rsid w:val="00E67CF7"/>
    <w:rsid w:val="00E75232"/>
    <w:rsid w:val="00E970F9"/>
    <w:rsid w:val="00EC21B8"/>
    <w:rsid w:val="00EF536A"/>
    <w:rsid w:val="00F05F20"/>
    <w:rsid w:val="00F247EF"/>
    <w:rsid w:val="00F35621"/>
    <w:rsid w:val="00F46CDD"/>
    <w:rsid w:val="00F72E4D"/>
    <w:rsid w:val="00F96485"/>
    <w:rsid w:val="00FB3C49"/>
    <w:rsid w:val="00FB3D7A"/>
    <w:rsid w:val="00FC27C4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9A51D"/>
  <w15:docId w15:val="{4E2665ED-3F8F-47F8-84B3-70C40568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2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4D3671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uiPriority w:val="99"/>
    <w:rsid w:val="004D367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4D3671"/>
    <w:pPr>
      <w:spacing w:after="140" w:line="288" w:lineRule="auto"/>
    </w:pPr>
  </w:style>
  <w:style w:type="paragraph" w:styleId="Lista">
    <w:name w:val="List"/>
    <w:basedOn w:val="Tretekstu"/>
    <w:rsid w:val="004D3671"/>
    <w:rPr>
      <w:rFonts w:cs="FreeSans"/>
    </w:rPr>
  </w:style>
  <w:style w:type="paragraph" w:styleId="Podpis">
    <w:name w:val="Signature"/>
    <w:basedOn w:val="Normalny"/>
    <w:rsid w:val="004D367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4D3671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4E2961"/>
    <w:rPr>
      <w:vertAlign w:val="superscript"/>
    </w:rPr>
  </w:style>
  <w:style w:type="character" w:styleId="Hipercze">
    <w:name w:val="Hyperlink"/>
    <w:rsid w:val="004E296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E296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E2961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E2961"/>
    <w:pPr>
      <w:ind w:left="720"/>
      <w:contextualSpacing/>
    </w:pPr>
    <w:rPr>
      <w:rFonts w:eastAsia="Calibri"/>
      <w:color w:val="auto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BD2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2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-sandomierz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FAA9B-6EDD-48DB-A694-4EC024C2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Szczucinska</cp:lastModifiedBy>
  <cp:revision>3</cp:revision>
  <cp:lastPrinted>2019-01-12T09:07:00Z</cp:lastPrinted>
  <dcterms:created xsi:type="dcterms:W3CDTF">2019-01-12T09:06:00Z</dcterms:created>
  <dcterms:modified xsi:type="dcterms:W3CDTF">2019-01-12T09:07:00Z</dcterms:modified>
  <dc:language>pl-PL</dc:language>
</cp:coreProperties>
</file>